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E1399" w14:textId="0F3EEB56" w:rsidR="007A0D9E" w:rsidRDefault="007A0D9E" w:rsidP="007A0D9E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</w:t>
      </w:r>
      <w:proofErr w:type="gramStart"/>
      <w:r>
        <w:rPr>
          <w:b/>
          <w:snapToGrid w:val="0"/>
          <w:color w:val="000000"/>
        </w:rPr>
        <w:t xml:space="preserve">nº </w:t>
      </w:r>
      <w:r w:rsidR="00FE073E">
        <w:rPr>
          <w:b/>
          <w:snapToGrid w:val="0"/>
          <w:color w:val="000000"/>
        </w:rPr>
        <w:t xml:space="preserve"> </w:t>
      </w:r>
      <w:r>
        <w:rPr>
          <w:b/>
          <w:snapToGrid w:val="0"/>
          <w:color w:val="000000"/>
        </w:rPr>
        <w:t>/</w:t>
      </w:r>
      <w:proofErr w:type="gramEnd"/>
      <w:r>
        <w:rPr>
          <w:b/>
          <w:snapToGrid w:val="0"/>
          <w:color w:val="000000"/>
        </w:rPr>
        <w:t>202</w:t>
      </w:r>
      <w:r w:rsidR="003E0C7F">
        <w:rPr>
          <w:b/>
          <w:snapToGrid w:val="0"/>
          <w:color w:val="000000"/>
        </w:rPr>
        <w:t>4</w:t>
      </w:r>
    </w:p>
    <w:p w14:paraId="5A329E63" w14:textId="77777777" w:rsidR="007A0D9E" w:rsidRDefault="007A0D9E" w:rsidP="007A0D9E">
      <w:pPr>
        <w:ind w:left="4536"/>
        <w:jc w:val="both"/>
      </w:pPr>
    </w:p>
    <w:p w14:paraId="62F31295" w14:textId="77777777" w:rsidR="007A0D9E" w:rsidRDefault="007A0D9E" w:rsidP="007A0D9E">
      <w:pPr>
        <w:ind w:left="4536"/>
        <w:jc w:val="both"/>
      </w:pPr>
    </w:p>
    <w:p w14:paraId="221CB712" w14:textId="42D9BDC7" w:rsidR="007A0D9E" w:rsidRDefault="00E04B4A" w:rsidP="007A0D9E">
      <w:pPr>
        <w:ind w:left="4536"/>
        <w:jc w:val="both"/>
      </w:pPr>
      <w:r w:rsidRPr="00E04B4A">
        <w:rPr>
          <w:rFonts w:eastAsia="Calibri"/>
          <w:iCs/>
          <w:lang w:eastAsia="en-US"/>
        </w:rPr>
        <w:t xml:space="preserve">Reconhece como Entidade de Utilidade Pública Municipal </w:t>
      </w:r>
      <w:r w:rsidR="00B17D70">
        <w:rPr>
          <w:rFonts w:eastAsia="Calibri"/>
          <w:iCs/>
          <w:lang w:eastAsia="en-US"/>
        </w:rPr>
        <w:t>o Centro de Cultura e Arte do Cedro - CCAC</w:t>
      </w:r>
      <w:r w:rsidR="00353BED">
        <w:rPr>
          <w:rFonts w:eastAsia="Calibri"/>
          <w:iCs/>
          <w:lang w:eastAsia="en-US"/>
        </w:rPr>
        <w:t xml:space="preserve">.  </w:t>
      </w:r>
    </w:p>
    <w:p w14:paraId="42A7F851" w14:textId="77777777" w:rsidR="007A0D9E" w:rsidRPr="004B4991" w:rsidRDefault="007A0D9E" w:rsidP="007A0D9E">
      <w:pPr>
        <w:ind w:left="4536"/>
        <w:jc w:val="both"/>
      </w:pPr>
    </w:p>
    <w:p w14:paraId="40EE1FE8" w14:textId="77777777" w:rsidR="007A0D9E" w:rsidRPr="004B4991" w:rsidRDefault="007A0D9E" w:rsidP="007A0D9E">
      <w:pPr>
        <w:ind w:firstLine="1134"/>
        <w:jc w:val="both"/>
        <w:rPr>
          <w:b/>
          <w:snapToGrid w:val="0"/>
          <w:color w:val="000000"/>
        </w:rPr>
      </w:pPr>
    </w:p>
    <w:p w14:paraId="0A4AD104" w14:textId="77777777" w:rsidR="007A0D9E" w:rsidRPr="004B4991" w:rsidRDefault="007A0D9E" w:rsidP="007A0D9E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</w:t>
      </w:r>
      <w:r>
        <w:rPr>
          <w:b/>
          <w:snapToGrid w:val="0"/>
          <w:color w:val="000000"/>
        </w:rPr>
        <w:t xml:space="preserve"> </w:t>
      </w:r>
      <w:r w:rsidRPr="004B4991">
        <w:rPr>
          <w:b/>
          <w:snapToGrid w:val="0"/>
          <w:color w:val="000000"/>
        </w:rPr>
        <w:t>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BAHIA.</w:t>
      </w:r>
    </w:p>
    <w:p w14:paraId="73412FBC" w14:textId="77777777" w:rsidR="007A0D9E" w:rsidRPr="004B4991" w:rsidRDefault="007A0D9E" w:rsidP="007A0D9E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>
        <w:rPr>
          <w:snapToGrid w:val="0"/>
          <w:color w:val="000000"/>
        </w:rPr>
        <w:t>aprovou</w:t>
      </w:r>
      <w:r w:rsidRPr="004B4991">
        <w:rPr>
          <w:snapToGrid w:val="0"/>
          <w:color w:val="000000"/>
        </w:rPr>
        <w:t xml:space="preserve"> e eu sanciono e promulgo a seguinte </w:t>
      </w:r>
    </w:p>
    <w:p w14:paraId="26D142B9" w14:textId="77777777" w:rsidR="007A0D9E" w:rsidRDefault="007A0D9E" w:rsidP="007A0D9E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>
        <w:rPr>
          <w:b/>
          <w:snapToGrid w:val="0"/>
          <w:color w:val="000000"/>
        </w:rPr>
        <w:t xml:space="preserve"> </w:t>
      </w:r>
    </w:p>
    <w:p w14:paraId="44F97DC3" w14:textId="77777777" w:rsidR="007A0D9E" w:rsidRDefault="007A0D9E" w:rsidP="007A0D9E">
      <w:pPr>
        <w:spacing w:line="360" w:lineRule="auto"/>
        <w:ind w:firstLine="1134"/>
        <w:jc w:val="both"/>
        <w:rPr>
          <w:snapToGrid w:val="0"/>
          <w:color w:val="000000"/>
        </w:rPr>
      </w:pPr>
    </w:p>
    <w:p w14:paraId="325A716A" w14:textId="591BFCD2" w:rsidR="00E04B4A" w:rsidRDefault="00E04B4A" w:rsidP="003D7139">
      <w:pPr>
        <w:jc w:val="both"/>
      </w:pPr>
      <w:r>
        <w:t xml:space="preserve">Art. 1º Fica reconhecida como Entidade de Utilidade Pública Municipal, pelo prazo de 05 (cinco) anos, </w:t>
      </w:r>
      <w:r w:rsidR="00B17D70">
        <w:t xml:space="preserve">O Centro de Cultura e Arte do Cedro </w:t>
      </w:r>
      <w:proofErr w:type="gramStart"/>
      <w:r w:rsidR="00B17D70">
        <w:t>-  CCAC</w:t>
      </w:r>
      <w:proofErr w:type="gramEnd"/>
      <w:r w:rsidR="00353BED">
        <w:rPr>
          <w:rFonts w:eastAsia="Calibri"/>
          <w:iCs/>
          <w:lang w:eastAsia="en-US"/>
        </w:rPr>
        <w:t>,</w:t>
      </w:r>
      <w:r w:rsidR="003D7139">
        <w:t xml:space="preserve"> </w:t>
      </w:r>
      <w:r>
        <w:t>inscrita no CNPJ n. , com sede n</w:t>
      </w:r>
      <w:r w:rsidR="00353BED">
        <w:t>o povoado d</w:t>
      </w:r>
      <w:r w:rsidR="00551B7C">
        <w:t>e</w:t>
      </w:r>
      <w:r w:rsidR="00353BED">
        <w:t xml:space="preserve"> </w:t>
      </w:r>
      <w:r w:rsidR="00B17D70">
        <w:t>Queimada do Cedro</w:t>
      </w:r>
      <w:r>
        <w:t xml:space="preserve">, no Município de Conceição do Coité, Bahia, nos termos da Lei n. 774, de 21 de março de 2016.  </w:t>
      </w:r>
    </w:p>
    <w:p w14:paraId="52BDC599" w14:textId="77777777" w:rsidR="00E04B4A" w:rsidRDefault="00E04B4A" w:rsidP="00E04B4A">
      <w:pPr>
        <w:ind w:left="1134"/>
      </w:pPr>
    </w:p>
    <w:p w14:paraId="55527378" w14:textId="77777777" w:rsidR="007A0D9E" w:rsidRDefault="00E04B4A" w:rsidP="00E04B4A">
      <w:pPr>
        <w:ind w:firstLine="1134"/>
        <w:jc w:val="both"/>
      </w:pPr>
      <w:r>
        <w:t>Art. 2º Esta Lei entra em vigor na data de sua publicação</w:t>
      </w:r>
      <w:r w:rsidR="007A0D9E">
        <w:t>.</w:t>
      </w:r>
    </w:p>
    <w:p w14:paraId="5724AA38" w14:textId="77777777" w:rsidR="00E04B4A" w:rsidRDefault="00E04B4A" w:rsidP="00E04B4A">
      <w:pPr>
        <w:ind w:firstLine="1134"/>
        <w:jc w:val="both"/>
      </w:pPr>
    </w:p>
    <w:p w14:paraId="34A30833" w14:textId="77777777" w:rsidR="00487BD1" w:rsidRDefault="00487BD1" w:rsidP="0033078D">
      <w:pPr>
        <w:ind w:firstLine="1134"/>
        <w:jc w:val="center"/>
      </w:pPr>
    </w:p>
    <w:p w14:paraId="2671A714" w14:textId="1D5C2ED7" w:rsidR="0033078D" w:rsidRPr="003C6CEA" w:rsidRDefault="0097604A" w:rsidP="0097604A">
      <w:pPr>
        <w:ind w:firstLine="1134"/>
        <w:jc w:val="center"/>
      </w:pPr>
      <w:r w:rsidRPr="00445936">
        <w:t>Sala das Sessão</w:t>
      </w:r>
      <w:r>
        <w:t xml:space="preserve">, </w:t>
      </w:r>
      <w:r w:rsidR="0033078D" w:rsidRPr="003C6CEA">
        <w:t>Conceição do Coité</w:t>
      </w:r>
      <w:r w:rsidR="0050116C">
        <w:t xml:space="preserve">, </w:t>
      </w:r>
      <w:r w:rsidR="00353BED">
        <w:t>19</w:t>
      </w:r>
      <w:r w:rsidR="0050116C">
        <w:t xml:space="preserve"> de </w:t>
      </w:r>
      <w:proofErr w:type="gramStart"/>
      <w:r w:rsidR="00353BED">
        <w:t>Fevereiro</w:t>
      </w:r>
      <w:proofErr w:type="gramEnd"/>
      <w:r w:rsidR="0050116C">
        <w:t xml:space="preserve"> de 202</w:t>
      </w:r>
      <w:r w:rsidR="00353BED">
        <w:t>4</w:t>
      </w:r>
      <w:r w:rsidR="0033078D" w:rsidRPr="003C6CEA">
        <w:t>.</w:t>
      </w:r>
    </w:p>
    <w:p w14:paraId="71237A36" w14:textId="77777777" w:rsidR="00EC284C" w:rsidRDefault="00EC284C" w:rsidP="00EC284C"/>
    <w:p w14:paraId="7914628C" w14:textId="77777777" w:rsidR="00EC284C" w:rsidRDefault="00EC284C" w:rsidP="00EC284C"/>
    <w:p w14:paraId="1E159BA8" w14:textId="77777777" w:rsidR="007A0D9E" w:rsidRDefault="007A0D9E" w:rsidP="00EC284C"/>
    <w:p w14:paraId="3E014D2E" w14:textId="7C2FF695" w:rsidR="0050116C" w:rsidRDefault="00353BED" w:rsidP="0071740F">
      <w:pPr>
        <w:jc w:val="center"/>
      </w:pPr>
      <w:r>
        <w:t xml:space="preserve">Fagner Ramos Ferreira </w:t>
      </w:r>
    </w:p>
    <w:p w14:paraId="52FAACAF" w14:textId="0BFD8A02" w:rsidR="0071740F" w:rsidRDefault="00353BED" w:rsidP="0071740F">
      <w:pPr>
        <w:jc w:val="center"/>
      </w:pPr>
      <w:r>
        <w:t>Vereador</w:t>
      </w:r>
    </w:p>
    <w:sectPr w:rsidR="0071740F" w:rsidSect="008F1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575A4" w14:textId="77777777" w:rsidR="008F1AE1" w:rsidRDefault="008F1AE1">
      <w:r>
        <w:separator/>
      </w:r>
    </w:p>
  </w:endnote>
  <w:endnote w:type="continuationSeparator" w:id="0">
    <w:p w14:paraId="034DD314" w14:textId="77777777" w:rsidR="008F1AE1" w:rsidRDefault="008F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7D3F1" w14:textId="77777777" w:rsidR="00FF42A4" w:rsidRDefault="00FF42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8D46" w14:textId="77777777" w:rsidR="00FF42A4" w:rsidRDefault="00FF42A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0FA8A" w14:textId="77777777" w:rsidR="00FF42A4" w:rsidRDefault="00FF42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04B41" w14:textId="77777777" w:rsidR="008F1AE1" w:rsidRDefault="008F1AE1">
      <w:r>
        <w:separator/>
      </w:r>
    </w:p>
  </w:footnote>
  <w:footnote w:type="continuationSeparator" w:id="0">
    <w:p w14:paraId="19CCD0EA" w14:textId="77777777" w:rsidR="008F1AE1" w:rsidRDefault="008F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AB02E" w14:textId="77777777" w:rsidR="00FF42A4" w:rsidRDefault="00FF42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14:paraId="4574B146" w14:textId="77777777" w:rsidTr="00F6002E">
      <w:trPr>
        <w:trHeight w:val="1276"/>
      </w:trPr>
      <w:tc>
        <w:tcPr>
          <w:tcW w:w="1488" w:type="dxa"/>
        </w:tcPr>
        <w:p w14:paraId="20B21ACD" w14:textId="77777777" w:rsidR="00DF481F" w:rsidRDefault="00330B53" w:rsidP="00F6002E">
          <w:r>
            <w:rPr>
              <w:noProof/>
            </w:rPr>
            <w:drawing>
              <wp:inline distT="0" distB="0" distL="0" distR="0" wp14:anchorId="54CCED3B" wp14:editId="54B5E5D8">
                <wp:extent cx="574230" cy="780391"/>
                <wp:effectExtent l="0" t="0" r="0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14:paraId="6BBAE0F1" w14:textId="77777777"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14:paraId="7B547FC6" w14:textId="77777777"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14:paraId="73B6C371" w14:textId="2A7AE03E" w:rsidR="00DF481F" w:rsidRPr="000A30F7" w:rsidRDefault="00353BED" w:rsidP="00FE073E">
          <w:pPr>
            <w:pStyle w:val="Ttulo1"/>
          </w:pPr>
          <w:r>
            <w:t>FAGNER DE SALGADALIA</w:t>
          </w:r>
        </w:p>
      </w:tc>
    </w:tr>
  </w:tbl>
  <w:p w14:paraId="28C1A193" w14:textId="77777777" w:rsidR="00DF481F" w:rsidRDefault="00DF481F" w:rsidP="00277F76">
    <w:pPr>
      <w:pStyle w:val="Cabealho"/>
    </w:pPr>
  </w:p>
  <w:p w14:paraId="27604165" w14:textId="77777777" w:rsidR="00DF481F" w:rsidRPr="00277F76" w:rsidRDefault="00DF481F" w:rsidP="00277F7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0DA6D" w14:textId="77777777" w:rsidR="00FF42A4" w:rsidRDefault="00FF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549297793">
    <w:abstractNumId w:val="20"/>
  </w:num>
  <w:num w:numId="2" w16cid:durableId="1862549160">
    <w:abstractNumId w:val="15"/>
  </w:num>
  <w:num w:numId="3" w16cid:durableId="1669092091">
    <w:abstractNumId w:val="18"/>
  </w:num>
  <w:num w:numId="4" w16cid:durableId="893352261">
    <w:abstractNumId w:val="16"/>
  </w:num>
  <w:num w:numId="5" w16cid:durableId="110825595">
    <w:abstractNumId w:val="11"/>
  </w:num>
  <w:num w:numId="6" w16cid:durableId="1222014751">
    <w:abstractNumId w:val="17"/>
  </w:num>
  <w:num w:numId="7" w16cid:durableId="571551540">
    <w:abstractNumId w:val="14"/>
  </w:num>
  <w:num w:numId="8" w16cid:durableId="823398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7134650">
    <w:abstractNumId w:val="0"/>
  </w:num>
  <w:num w:numId="10" w16cid:durableId="1715304876">
    <w:abstractNumId w:val="6"/>
    <w:lvlOverride w:ilvl="0">
      <w:startOverride w:val="1"/>
    </w:lvlOverride>
  </w:num>
  <w:num w:numId="11" w16cid:durableId="1465272084">
    <w:abstractNumId w:val="0"/>
    <w:lvlOverride w:ilvl="0">
      <w:startOverride w:val="1"/>
    </w:lvlOverride>
  </w:num>
  <w:num w:numId="12" w16cid:durableId="1240093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7374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5056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66438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3305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9119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8524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7941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8335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83668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14988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218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4715F"/>
    <w:rsid w:val="00073466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4808"/>
    <w:rsid w:val="00147748"/>
    <w:rsid w:val="001570E1"/>
    <w:rsid w:val="00172F64"/>
    <w:rsid w:val="001739C5"/>
    <w:rsid w:val="00182195"/>
    <w:rsid w:val="00187695"/>
    <w:rsid w:val="00193C77"/>
    <w:rsid w:val="001A33D2"/>
    <w:rsid w:val="001A3C14"/>
    <w:rsid w:val="001A69F1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591F"/>
    <w:rsid w:val="00286B25"/>
    <w:rsid w:val="0029197F"/>
    <w:rsid w:val="0029484D"/>
    <w:rsid w:val="002A4B6F"/>
    <w:rsid w:val="002A5B0A"/>
    <w:rsid w:val="002C1F5A"/>
    <w:rsid w:val="002C277C"/>
    <w:rsid w:val="002C287E"/>
    <w:rsid w:val="002E1E92"/>
    <w:rsid w:val="002E4539"/>
    <w:rsid w:val="002E7307"/>
    <w:rsid w:val="002F047D"/>
    <w:rsid w:val="00302385"/>
    <w:rsid w:val="00321284"/>
    <w:rsid w:val="003216E3"/>
    <w:rsid w:val="00321F62"/>
    <w:rsid w:val="003262C3"/>
    <w:rsid w:val="003276A2"/>
    <w:rsid w:val="00327BAE"/>
    <w:rsid w:val="0033078D"/>
    <w:rsid w:val="00330B53"/>
    <w:rsid w:val="00332B49"/>
    <w:rsid w:val="00353BED"/>
    <w:rsid w:val="003554D2"/>
    <w:rsid w:val="00361641"/>
    <w:rsid w:val="00362576"/>
    <w:rsid w:val="00380995"/>
    <w:rsid w:val="00380A84"/>
    <w:rsid w:val="0039466F"/>
    <w:rsid w:val="00397437"/>
    <w:rsid w:val="00397F85"/>
    <w:rsid w:val="003A170C"/>
    <w:rsid w:val="003A1DD8"/>
    <w:rsid w:val="003A1ECA"/>
    <w:rsid w:val="003A38CF"/>
    <w:rsid w:val="003B4E1A"/>
    <w:rsid w:val="003C6CEA"/>
    <w:rsid w:val="003D2D83"/>
    <w:rsid w:val="003D7139"/>
    <w:rsid w:val="003E0C7F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87BD1"/>
    <w:rsid w:val="004A236B"/>
    <w:rsid w:val="004A4B9D"/>
    <w:rsid w:val="004A5A7E"/>
    <w:rsid w:val="004A790C"/>
    <w:rsid w:val="004B4190"/>
    <w:rsid w:val="004B4991"/>
    <w:rsid w:val="004C5B99"/>
    <w:rsid w:val="004C65B9"/>
    <w:rsid w:val="004E7220"/>
    <w:rsid w:val="004E76E1"/>
    <w:rsid w:val="004F65D9"/>
    <w:rsid w:val="0050116C"/>
    <w:rsid w:val="00502784"/>
    <w:rsid w:val="0050747C"/>
    <w:rsid w:val="00510E1F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1B7C"/>
    <w:rsid w:val="00557109"/>
    <w:rsid w:val="00562B55"/>
    <w:rsid w:val="00562C64"/>
    <w:rsid w:val="005641E0"/>
    <w:rsid w:val="005756D0"/>
    <w:rsid w:val="005863B3"/>
    <w:rsid w:val="00590A50"/>
    <w:rsid w:val="005928DD"/>
    <w:rsid w:val="005A0312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B4C81"/>
    <w:rsid w:val="006C05C1"/>
    <w:rsid w:val="006C64BD"/>
    <w:rsid w:val="006D1E96"/>
    <w:rsid w:val="006D6753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40F"/>
    <w:rsid w:val="0071774F"/>
    <w:rsid w:val="00720989"/>
    <w:rsid w:val="0072128A"/>
    <w:rsid w:val="00723FAD"/>
    <w:rsid w:val="00726DD6"/>
    <w:rsid w:val="00736CFB"/>
    <w:rsid w:val="00741F47"/>
    <w:rsid w:val="00743B84"/>
    <w:rsid w:val="00750163"/>
    <w:rsid w:val="00760E30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0D9E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45D93"/>
    <w:rsid w:val="00851631"/>
    <w:rsid w:val="0085375F"/>
    <w:rsid w:val="00855A4C"/>
    <w:rsid w:val="00856AE8"/>
    <w:rsid w:val="008627FF"/>
    <w:rsid w:val="00884E10"/>
    <w:rsid w:val="008916E2"/>
    <w:rsid w:val="0089174C"/>
    <w:rsid w:val="008967B3"/>
    <w:rsid w:val="00896803"/>
    <w:rsid w:val="008A4106"/>
    <w:rsid w:val="008B0209"/>
    <w:rsid w:val="008B07BE"/>
    <w:rsid w:val="008B1B7F"/>
    <w:rsid w:val="008C1286"/>
    <w:rsid w:val="008C18A2"/>
    <w:rsid w:val="008D26B2"/>
    <w:rsid w:val="008D46B3"/>
    <w:rsid w:val="008E1AE7"/>
    <w:rsid w:val="008E7645"/>
    <w:rsid w:val="008F1AE1"/>
    <w:rsid w:val="008F7C6D"/>
    <w:rsid w:val="009015BF"/>
    <w:rsid w:val="009034D9"/>
    <w:rsid w:val="009055E4"/>
    <w:rsid w:val="009253BC"/>
    <w:rsid w:val="00925A6B"/>
    <w:rsid w:val="00944A88"/>
    <w:rsid w:val="00944C0D"/>
    <w:rsid w:val="00961823"/>
    <w:rsid w:val="00967DB1"/>
    <w:rsid w:val="009719A0"/>
    <w:rsid w:val="0097604A"/>
    <w:rsid w:val="00977E61"/>
    <w:rsid w:val="009813C3"/>
    <w:rsid w:val="009824E7"/>
    <w:rsid w:val="009846BB"/>
    <w:rsid w:val="0098660E"/>
    <w:rsid w:val="00986EC8"/>
    <w:rsid w:val="00992EA6"/>
    <w:rsid w:val="009A68C2"/>
    <w:rsid w:val="009B2BB7"/>
    <w:rsid w:val="009C111A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17D70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B2EB8"/>
    <w:rsid w:val="00BC30F0"/>
    <w:rsid w:val="00BC5061"/>
    <w:rsid w:val="00BD2ED3"/>
    <w:rsid w:val="00BD2F2D"/>
    <w:rsid w:val="00BE0A53"/>
    <w:rsid w:val="00C01194"/>
    <w:rsid w:val="00C0144C"/>
    <w:rsid w:val="00C0547C"/>
    <w:rsid w:val="00C05D00"/>
    <w:rsid w:val="00C228B3"/>
    <w:rsid w:val="00C26EA5"/>
    <w:rsid w:val="00C348E2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01E8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845"/>
    <w:rsid w:val="00D42F9D"/>
    <w:rsid w:val="00D475DD"/>
    <w:rsid w:val="00D67C67"/>
    <w:rsid w:val="00D74ECC"/>
    <w:rsid w:val="00D75030"/>
    <w:rsid w:val="00D81D00"/>
    <w:rsid w:val="00D90852"/>
    <w:rsid w:val="00D90A91"/>
    <w:rsid w:val="00DA1CC5"/>
    <w:rsid w:val="00DB16F2"/>
    <w:rsid w:val="00DB4468"/>
    <w:rsid w:val="00DB489F"/>
    <w:rsid w:val="00DC64B7"/>
    <w:rsid w:val="00DF481F"/>
    <w:rsid w:val="00DF5211"/>
    <w:rsid w:val="00E004CF"/>
    <w:rsid w:val="00E00960"/>
    <w:rsid w:val="00E01B10"/>
    <w:rsid w:val="00E04552"/>
    <w:rsid w:val="00E04B4A"/>
    <w:rsid w:val="00E07AB6"/>
    <w:rsid w:val="00E121CB"/>
    <w:rsid w:val="00E151F3"/>
    <w:rsid w:val="00E16179"/>
    <w:rsid w:val="00E225F7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C284C"/>
    <w:rsid w:val="00ED5F84"/>
    <w:rsid w:val="00ED751D"/>
    <w:rsid w:val="00EE11BC"/>
    <w:rsid w:val="00EE3E77"/>
    <w:rsid w:val="00EE6224"/>
    <w:rsid w:val="00EF31F0"/>
    <w:rsid w:val="00F01FF3"/>
    <w:rsid w:val="00F04CB8"/>
    <w:rsid w:val="00F10CD2"/>
    <w:rsid w:val="00F11799"/>
    <w:rsid w:val="00F249FE"/>
    <w:rsid w:val="00F25195"/>
    <w:rsid w:val="00F301AE"/>
    <w:rsid w:val="00F40678"/>
    <w:rsid w:val="00F50F53"/>
    <w:rsid w:val="00F52237"/>
    <w:rsid w:val="00F6002E"/>
    <w:rsid w:val="00F71A2C"/>
    <w:rsid w:val="00F742B7"/>
    <w:rsid w:val="00F76A90"/>
    <w:rsid w:val="00F829D1"/>
    <w:rsid w:val="00F8394F"/>
    <w:rsid w:val="00F87643"/>
    <w:rsid w:val="00FA43C6"/>
    <w:rsid w:val="00FA5B3C"/>
    <w:rsid w:val="00FB25F2"/>
    <w:rsid w:val="00FD12A2"/>
    <w:rsid w:val="00FD6CD0"/>
    <w:rsid w:val="00FD7E69"/>
    <w:rsid w:val="00FE073E"/>
    <w:rsid w:val="00FE11E8"/>
    <w:rsid w:val="00FE6291"/>
    <w:rsid w:val="00FE6D33"/>
    <w:rsid w:val="00FF3CE5"/>
    <w:rsid w:val="00FF42A4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84399"/>
  <w15:docId w15:val="{499830B6-AD7F-46BE-828A-A62345E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B454-A09C-447E-A796-1177FF9F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Usuario</cp:lastModifiedBy>
  <cp:revision>9</cp:revision>
  <cp:lastPrinted>2022-04-25T13:43:00Z</cp:lastPrinted>
  <dcterms:created xsi:type="dcterms:W3CDTF">2024-02-19T14:52:00Z</dcterms:created>
  <dcterms:modified xsi:type="dcterms:W3CDTF">2024-02-19T15:04:00Z</dcterms:modified>
</cp:coreProperties>
</file>