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C0D7" w14:textId="00C17CA5"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  <w:r w:rsidRPr="00967DB1">
        <w:rPr>
          <w:b/>
          <w:snapToGrid w:val="0"/>
          <w:color w:val="000000"/>
        </w:rPr>
        <w:t xml:space="preserve"> </w:t>
      </w:r>
    </w:p>
    <w:p w14:paraId="178E76C1" w14:textId="4932794F"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E95433">
        <w:rPr>
          <w:b/>
          <w:snapToGrid w:val="0"/>
          <w:color w:val="000000"/>
        </w:rPr>
        <w:t>2</w:t>
      </w:r>
      <w:r w:rsidR="00B04BC9">
        <w:rPr>
          <w:b/>
          <w:snapToGrid w:val="0"/>
          <w:color w:val="000000"/>
        </w:rPr>
        <w:t>6</w:t>
      </w:r>
      <w:r>
        <w:rPr>
          <w:b/>
          <w:snapToGrid w:val="0"/>
          <w:color w:val="000000"/>
        </w:rPr>
        <w:t>/2021</w:t>
      </w:r>
    </w:p>
    <w:p w14:paraId="4F6E8DD9" w14:textId="77777777" w:rsidR="00550D3C" w:rsidRDefault="00550D3C" w:rsidP="00550D3C">
      <w:pPr>
        <w:ind w:left="4140"/>
        <w:rPr>
          <w:iCs/>
        </w:rPr>
      </w:pPr>
    </w:p>
    <w:p w14:paraId="204C2F83" w14:textId="77777777" w:rsidR="00E95433" w:rsidRDefault="00E95433" w:rsidP="00550D3C">
      <w:pPr>
        <w:ind w:left="4536"/>
        <w:jc w:val="both"/>
      </w:pPr>
    </w:p>
    <w:p w14:paraId="66A665B4" w14:textId="25C78B22" w:rsidR="00550D3C" w:rsidRDefault="00E95433" w:rsidP="00550D3C">
      <w:pPr>
        <w:ind w:left="4536"/>
        <w:jc w:val="both"/>
      </w:pPr>
      <w:r>
        <w:t>Cria o Dia Municipal dos Surdos</w:t>
      </w:r>
      <w:r w:rsidR="00967DB1" w:rsidRPr="00967DB1">
        <w:t>.</w:t>
      </w:r>
    </w:p>
    <w:p w14:paraId="73316952" w14:textId="77777777" w:rsidR="00E95433" w:rsidRPr="00274604" w:rsidRDefault="00E95433" w:rsidP="00550D3C">
      <w:pPr>
        <w:ind w:left="4536"/>
        <w:jc w:val="both"/>
        <w:rPr>
          <w:b/>
          <w:snapToGrid w:val="0"/>
          <w:color w:val="000000"/>
        </w:rPr>
      </w:pPr>
    </w:p>
    <w:p w14:paraId="1898A38D" w14:textId="77777777" w:rsidR="00550D3C" w:rsidRPr="00274604" w:rsidRDefault="00550D3C" w:rsidP="00550D3C">
      <w:pPr>
        <w:ind w:firstLine="1134"/>
        <w:jc w:val="both"/>
        <w:rPr>
          <w:b/>
          <w:snapToGrid w:val="0"/>
          <w:color w:val="000000"/>
        </w:rPr>
      </w:pPr>
    </w:p>
    <w:p w14:paraId="1D31D47F" w14:textId="2E8B2CBC" w:rsidR="00550D3C" w:rsidRPr="00274604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274604">
        <w:rPr>
          <w:b/>
          <w:snapToGrid w:val="0"/>
          <w:color w:val="000000"/>
        </w:rPr>
        <w:t>O</w:t>
      </w:r>
      <w:r w:rsidRPr="00274604">
        <w:rPr>
          <w:snapToGrid w:val="0"/>
          <w:color w:val="000000"/>
        </w:rPr>
        <w:t xml:space="preserve"> </w:t>
      </w:r>
      <w:r w:rsidRPr="00274604">
        <w:rPr>
          <w:b/>
          <w:snapToGrid w:val="0"/>
          <w:color w:val="000000"/>
        </w:rPr>
        <w:t>PREFEITO MUNICIPAL DE CONCEIÇÃO DO COITÉ</w:t>
      </w:r>
      <w:r w:rsidRPr="00274604">
        <w:rPr>
          <w:snapToGrid w:val="0"/>
          <w:color w:val="000000"/>
        </w:rPr>
        <w:t xml:space="preserve">, </w:t>
      </w:r>
      <w:r w:rsidRPr="00274604">
        <w:rPr>
          <w:b/>
          <w:snapToGrid w:val="0"/>
          <w:color w:val="000000"/>
        </w:rPr>
        <w:t>ESTADO DA BAHIA</w:t>
      </w:r>
      <w:r w:rsidR="00967DB1">
        <w:rPr>
          <w:b/>
          <w:snapToGrid w:val="0"/>
          <w:color w:val="000000"/>
        </w:rPr>
        <w:t>.</w:t>
      </w:r>
    </w:p>
    <w:p w14:paraId="118BA81C" w14:textId="11DDA937" w:rsidR="00550D3C" w:rsidRPr="00274604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274604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decretou</w:t>
      </w:r>
      <w:r w:rsidRPr="00274604">
        <w:rPr>
          <w:snapToGrid w:val="0"/>
          <w:color w:val="000000"/>
        </w:rPr>
        <w:t xml:space="preserve"> e eu sanciono e promulgo a seguinte </w:t>
      </w:r>
    </w:p>
    <w:p w14:paraId="2CB0A292" w14:textId="77777777" w:rsidR="00550D3C" w:rsidRPr="00274604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274604">
        <w:rPr>
          <w:b/>
          <w:snapToGrid w:val="0"/>
          <w:color w:val="000000"/>
        </w:rPr>
        <w:t>LEI</w:t>
      </w:r>
      <w:r w:rsidRPr="00274604">
        <w:rPr>
          <w:snapToGrid w:val="0"/>
          <w:color w:val="000000"/>
        </w:rPr>
        <w:t xml:space="preserve">: </w:t>
      </w:r>
    </w:p>
    <w:p w14:paraId="2EFAC640" w14:textId="77777777" w:rsidR="00967DB1" w:rsidRDefault="00967DB1" w:rsidP="00967DB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</w:p>
    <w:p w14:paraId="02EA9A79" w14:textId="77777777" w:rsidR="00E95433" w:rsidRDefault="00E95433" w:rsidP="00E95433">
      <w:pPr>
        <w:ind w:firstLine="1134"/>
        <w:jc w:val="both"/>
      </w:pPr>
      <w:r w:rsidRPr="00321F89">
        <w:t xml:space="preserve">Art. 1º </w:t>
      </w:r>
      <w:r>
        <w:t xml:space="preserve">Fica criado o Dia Municipal dos Surdos </w:t>
      </w:r>
      <w:r w:rsidRPr="004776B9">
        <w:t>a ser comemorado</w:t>
      </w:r>
      <w:r>
        <w:t>,</w:t>
      </w:r>
      <w:r w:rsidRPr="004776B9">
        <w:t xml:space="preserve"> anualmente</w:t>
      </w:r>
      <w:r>
        <w:t xml:space="preserve"> no dia 26 de s</w:t>
      </w:r>
      <w:r w:rsidRPr="004776B9">
        <w:t>etembro</w:t>
      </w:r>
      <w:r>
        <w:t>, no Município de Conceição do Coité.</w:t>
      </w:r>
    </w:p>
    <w:p w14:paraId="7D34CD0D" w14:textId="77777777" w:rsidR="00E95433" w:rsidRDefault="00E95433" w:rsidP="00E95433">
      <w:pPr>
        <w:ind w:firstLine="1134"/>
        <w:jc w:val="both"/>
      </w:pPr>
    </w:p>
    <w:p w14:paraId="6DAB554C" w14:textId="77777777" w:rsidR="00E95433" w:rsidRDefault="00E95433" w:rsidP="00E95433">
      <w:pPr>
        <w:ind w:firstLine="1134"/>
        <w:jc w:val="both"/>
      </w:pPr>
      <w:r>
        <w:t xml:space="preserve">Parágrafo único. </w:t>
      </w:r>
      <w:r w:rsidRPr="004776B9">
        <w:t xml:space="preserve">O Dia Municipal dos Surdos </w:t>
      </w:r>
      <w:r>
        <w:t>integra o C</w:t>
      </w:r>
      <w:r w:rsidRPr="004776B9">
        <w:t xml:space="preserve">alendário </w:t>
      </w:r>
      <w:r>
        <w:t>O</w:t>
      </w:r>
      <w:r w:rsidRPr="004776B9">
        <w:t xml:space="preserve">ficial dos </w:t>
      </w:r>
      <w:r>
        <w:t>E</w:t>
      </w:r>
      <w:r w:rsidRPr="004776B9">
        <w:t>ventos do Município</w:t>
      </w:r>
      <w:r>
        <w:t>.</w:t>
      </w:r>
    </w:p>
    <w:p w14:paraId="403CA8FE" w14:textId="77777777" w:rsidR="00B04BC9" w:rsidRPr="00321F89" w:rsidRDefault="00B04BC9" w:rsidP="00B04BC9">
      <w:pPr>
        <w:ind w:firstLine="1134"/>
        <w:jc w:val="both"/>
      </w:pPr>
    </w:p>
    <w:p w14:paraId="722BDD21" w14:textId="77777777" w:rsidR="00B04BC9" w:rsidRDefault="00B04BC9" w:rsidP="00B04BC9">
      <w:pPr>
        <w:ind w:firstLine="1134"/>
        <w:jc w:val="both"/>
      </w:pPr>
      <w:r>
        <w:t>Art. 2</w:t>
      </w:r>
      <w:r w:rsidRPr="00321F89">
        <w:t>º Esta Lei entra em vigor na data de sua publicação.</w:t>
      </w:r>
    </w:p>
    <w:p w14:paraId="737A1B43" w14:textId="0990DF73" w:rsidR="00BA0DD4" w:rsidRPr="00B04BC9" w:rsidRDefault="00BA0DD4" w:rsidP="00BA0DD4">
      <w:pPr>
        <w:pStyle w:val="Recuodecorpodetexto"/>
        <w:ind w:left="0" w:firstLine="1134"/>
        <w:rPr>
          <w:rFonts w:ascii="Times New Roman" w:hAnsi="Times New Roman"/>
          <w:szCs w:val="24"/>
          <w:lang w:val="pt-BR"/>
        </w:rPr>
      </w:pPr>
    </w:p>
    <w:p w14:paraId="475B24FB" w14:textId="65CA2098" w:rsidR="00DF5211" w:rsidRDefault="00DF5211" w:rsidP="00DF5211">
      <w:pPr>
        <w:pStyle w:val="Standard"/>
        <w:spacing w:line="300" w:lineRule="exact"/>
        <w:ind w:right="-234"/>
        <w:jc w:val="both"/>
        <w:rPr>
          <w:bCs/>
        </w:rPr>
      </w:pPr>
    </w:p>
    <w:p w14:paraId="68007487" w14:textId="77777777" w:rsidR="00BA0DD4" w:rsidRDefault="00BA0DD4" w:rsidP="00DF5211">
      <w:pPr>
        <w:pStyle w:val="Standard"/>
        <w:spacing w:line="300" w:lineRule="exact"/>
        <w:ind w:right="-234"/>
        <w:jc w:val="both"/>
        <w:rPr>
          <w:bCs/>
        </w:rPr>
      </w:pPr>
      <w:bookmarkStart w:id="0" w:name="_GoBack"/>
      <w:bookmarkEnd w:id="0"/>
    </w:p>
    <w:p w14:paraId="46494084" w14:textId="77777777"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14:paraId="033CE159" w14:textId="03B43D69"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BA0DD4">
        <w:t>2</w:t>
      </w:r>
      <w:r w:rsidR="00B04BC9">
        <w:t>6</w:t>
      </w:r>
      <w:r w:rsidR="00BA0DD4">
        <w:t xml:space="preserve"> de julho</w:t>
      </w:r>
      <w:r w:rsidR="00F301AE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14:paraId="519DC994" w14:textId="77777777" w:rsidR="00D1104D" w:rsidRPr="003C6CEA" w:rsidRDefault="00D1104D" w:rsidP="0033078D">
      <w:pPr>
        <w:ind w:firstLine="1134"/>
        <w:jc w:val="center"/>
      </w:pPr>
    </w:p>
    <w:p w14:paraId="34D11882" w14:textId="77777777" w:rsidR="00967DB1" w:rsidRPr="00967DB1" w:rsidRDefault="00967DB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25FC792E" w14:textId="77777777" w:rsidR="00DF5211" w:rsidRPr="00BA0DD4" w:rsidRDefault="00DF521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656AE06D" w14:textId="718AAD73" w:rsidR="000843E3" w:rsidRPr="003C6CEA" w:rsidRDefault="00DF5211" w:rsidP="000843E3">
      <w:pPr>
        <w:ind w:firstLine="1134"/>
        <w:jc w:val="center"/>
      </w:pPr>
      <w:r>
        <w:t>Adalberto Neres Pinto Gordiano</w:t>
      </w:r>
      <w:r w:rsidR="000843E3" w:rsidRPr="003C6CEA">
        <w:t xml:space="preserve">               </w:t>
      </w:r>
      <w:r>
        <w:t>Juçara Silveira Oliveira</w:t>
      </w:r>
      <w:r w:rsidR="000843E3" w:rsidRPr="003C6CEA">
        <w:t xml:space="preserve"> </w:t>
      </w:r>
    </w:p>
    <w:p w14:paraId="5030AE75" w14:textId="0C93529F" w:rsidR="000843E3" w:rsidRPr="003C6CEA" w:rsidRDefault="000843E3" w:rsidP="000843E3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3C6CEA">
        <w:rPr>
          <w:rFonts w:ascii="Times New Roman" w:hAnsi="Times New Roman"/>
          <w:szCs w:val="24"/>
          <w:lang w:val="pt-BR"/>
        </w:rPr>
        <w:t xml:space="preserve">      </w:t>
      </w:r>
      <w:r w:rsidRPr="003C6CEA">
        <w:rPr>
          <w:rFonts w:ascii="Times New Roman" w:hAnsi="Times New Roman"/>
          <w:szCs w:val="24"/>
        </w:rPr>
        <w:t xml:space="preserve">Presidente                                            </w:t>
      </w:r>
      <w:r w:rsidRPr="003C6CEA">
        <w:rPr>
          <w:rFonts w:ascii="Times New Roman" w:hAnsi="Times New Roman"/>
          <w:szCs w:val="24"/>
          <w:lang w:val="pt-BR"/>
        </w:rPr>
        <w:t xml:space="preserve">    </w:t>
      </w:r>
      <w:r w:rsidRPr="003C6CEA">
        <w:rPr>
          <w:rFonts w:ascii="Times New Roman" w:hAnsi="Times New Roman"/>
          <w:szCs w:val="24"/>
        </w:rPr>
        <w:t>Secretári</w:t>
      </w:r>
      <w:r w:rsidR="00DF5211">
        <w:rPr>
          <w:rFonts w:ascii="Times New Roman" w:hAnsi="Times New Roman"/>
          <w:szCs w:val="24"/>
          <w:lang w:val="pt-BR"/>
        </w:rPr>
        <w:t>a</w:t>
      </w:r>
    </w:p>
    <w:p w14:paraId="7FCEA3C4" w14:textId="77777777"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5D4F" w14:textId="77777777" w:rsidR="00F13E2A" w:rsidRDefault="00F13E2A">
      <w:r>
        <w:separator/>
      </w:r>
    </w:p>
  </w:endnote>
  <w:endnote w:type="continuationSeparator" w:id="0">
    <w:p w14:paraId="3FFDA06E" w14:textId="77777777" w:rsidR="00F13E2A" w:rsidRDefault="00F1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8DE66" w14:textId="77777777" w:rsidR="00F13E2A" w:rsidRDefault="00F13E2A">
      <w:r>
        <w:separator/>
      </w:r>
    </w:p>
  </w:footnote>
  <w:footnote w:type="continuationSeparator" w:id="0">
    <w:p w14:paraId="1201C8AF" w14:textId="77777777" w:rsidR="00F13E2A" w:rsidRDefault="00F1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14:paraId="44145ED0" w14:textId="77777777" w:rsidTr="00F6002E">
      <w:trPr>
        <w:trHeight w:val="1276"/>
      </w:trPr>
      <w:tc>
        <w:tcPr>
          <w:tcW w:w="1488" w:type="dxa"/>
        </w:tcPr>
        <w:p w14:paraId="61EBD2BC" w14:textId="5371F7F7" w:rsidR="00DF481F" w:rsidRDefault="00853C3F" w:rsidP="00F6002E">
          <w:r w:rsidRPr="00A91B57">
            <w:rPr>
              <w:rFonts w:ascii="Arial Narrow" w:hAnsi="Arial Narrow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1" locked="0" layoutInCell="1" allowOverlap="1" wp14:anchorId="5642950C" wp14:editId="7C7DE9C2">
                <wp:simplePos x="0" y="0"/>
                <wp:positionH relativeFrom="margin">
                  <wp:posOffset>28575</wp:posOffset>
                </wp:positionH>
                <wp:positionV relativeFrom="paragraph">
                  <wp:posOffset>4445</wp:posOffset>
                </wp:positionV>
                <wp:extent cx="619125" cy="742950"/>
                <wp:effectExtent l="0" t="0" r="9525" b="0"/>
                <wp:wrapTight wrapText="bothSides">
                  <wp:wrapPolygon edited="0">
                    <wp:start x="4652" y="0"/>
                    <wp:lineTo x="3323" y="554"/>
                    <wp:lineTo x="3323" y="8862"/>
                    <wp:lineTo x="0" y="13846"/>
                    <wp:lineTo x="0" y="18277"/>
                    <wp:lineTo x="3323" y="21046"/>
                    <wp:lineTo x="18609" y="21046"/>
                    <wp:lineTo x="21268" y="20492"/>
                    <wp:lineTo x="21268" y="13292"/>
                    <wp:lineTo x="20603" y="554"/>
                    <wp:lineTo x="19274" y="0"/>
                    <wp:lineTo x="4652" y="0"/>
                  </wp:wrapPolygon>
                </wp:wrapTight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14:paraId="2F006A8D" w14:textId="77777777"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3E0462C3" w14:textId="77777777"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494DADE1" w14:textId="77777777" w:rsidR="00DF481F" w:rsidRPr="000A30F7" w:rsidRDefault="00DF481F" w:rsidP="00277F76">
          <w:pPr>
            <w:pStyle w:val="Ttulo1"/>
            <w:rPr>
              <w:lang w:val="pt-BR"/>
            </w:rPr>
          </w:pPr>
          <w:r>
            <w:rPr>
              <w:lang w:val="pt-BR"/>
            </w:rPr>
            <w:t>Gabinete do Presidente</w:t>
          </w:r>
        </w:p>
      </w:tc>
    </w:tr>
  </w:tbl>
  <w:p w14:paraId="5C8635BD" w14:textId="77777777" w:rsidR="00DF481F" w:rsidRDefault="00DF481F" w:rsidP="00277F76">
    <w:pPr>
      <w:pStyle w:val="Cabealho"/>
    </w:pPr>
  </w:p>
  <w:p w14:paraId="23C88E3F" w14:textId="77777777"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C05BF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C1F5A"/>
    <w:rsid w:val="002C277C"/>
    <w:rsid w:val="002C287E"/>
    <w:rsid w:val="002E4539"/>
    <w:rsid w:val="002E7307"/>
    <w:rsid w:val="002F047D"/>
    <w:rsid w:val="0030051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C5B99"/>
    <w:rsid w:val="004E7220"/>
    <w:rsid w:val="004F65D9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3C3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441D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4BC9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A0DD4"/>
    <w:rsid w:val="00BB2EB8"/>
    <w:rsid w:val="00BC30F0"/>
    <w:rsid w:val="00BD2ED3"/>
    <w:rsid w:val="00BD2F2D"/>
    <w:rsid w:val="00BE0A53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3641"/>
    <w:rsid w:val="00E5219B"/>
    <w:rsid w:val="00E639D2"/>
    <w:rsid w:val="00E663ED"/>
    <w:rsid w:val="00E66511"/>
    <w:rsid w:val="00E75DCC"/>
    <w:rsid w:val="00E87571"/>
    <w:rsid w:val="00E95433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13E2A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9CBA2"/>
  <w15:docId w15:val="{4D926EE0-30B1-43CE-A0E4-EFA89E7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  <w:rPr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val="x-none"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DFB6-6F1A-4803-95DA-4097B7B7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2021-07-26T18:29:00Z</cp:lastPrinted>
  <dcterms:created xsi:type="dcterms:W3CDTF">2021-07-26T18:38:00Z</dcterms:created>
  <dcterms:modified xsi:type="dcterms:W3CDTF">2021-07-26T18:39:00Z</dcterms:modified>
</cp:coreProperties>
</file>