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DB2778" w:rsidRDefault="00550D3C" w:rsidP="00DB2778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5F03E4">
        <w:rPr>
          <w:b/>
          <w:snapToGrid w:val="0"/>
          <w:color w:val="000000"/>
        </w:rPr>
        <w:t>3</w:t>
      </w:r>
      <w:r w:rsidR="008B411B">
        <w:rPr>
          <w:b/>
          <w:snapToGrid w:val="0"/>
          <w:color w:val="000000"/>
        </w:rPr>
        <w:t>3</w:t>
      </w:r>
      <w:r w:rsidR="00DB2778">
        <w:rPr>
          <w:b/>
          <w:snapToGrid w:val="0"/>
          <w:color w:val="000000"/>
        </w:rPr>
        <w:t>/2021</w:t>
      </w:r>
    </w:p>
    <w:p w:rsidR="00DB2778" w:rsidRDefault="00DB2778" w:rsidP="00DB2778">
      <w:pPr>
        <w:jc w:val="center"/>
        <w:rPr>
          <w:b/>
          <w:snapToGrid w:val="0"/>
          <w:color w:val="000000"/>
        </w:rPr>
      </w:pPr>
    </w:p>
    <w:p w:rsidR="00DB2778" w:rsidRDefault="00DB2778" w:rsidP="00DB2778">
      <w:pPr>
        <w:ind w:left="4536"/>
        <w:jc w:val="both"/>
      </w:pPr>
    </w:p>
    <w:p w:rsidR="00DB2778" w:rsidRDefault="008B411B" w:rsidP="00DB2778">
      <w:pPr>
        <w:ind w:left="4536"/>
        <w:jc w:val="both"/>
      </w:pPr>
      <w:r w:rsidRPr="008B411B">
        <w:t>Denomina Arquivo Público Municipal de Conceição do Coité, ZULEIKA RESEDÁ</w:t>
      </w:r>
      <w:r w:rsidR="000F6199" w:rsidRPr="000F6199">
        <w:t>.</w:t>
      </w:r>
    </w:p>
    <w:p w:rsidR="004B4991" w:rsidRPr="004B4991" w:rsidRDefault="004B4991" w:rsidP="00DB2778">
      <w:pPr>
        <w:jc w:val="center"/>
        <w:rPr>
          <w:b/>
          <w:snapToGrid w:val="0"/>
          <w:color w:val="000000"/>
        </w:rPr>
      </w:pPr>
    </w:p>
    <w:p w:rsidR="00DB2778" w:rsidRDefault="00DB2778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</w:p>
    <w:p w:rsidR="00550D3C" w:rsidRPr="004B4991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B4991">
        <w:rPr>
          <w:b/>
          <w:snapToGrid w:val="0"/>
          <w:color w:val="000000"/>
        </w:rPr>
        <w:t>OPREFEITO MUNICIPAL DE CONCEIÇÃO DO COITÉ</w:t>
      </w:r>
      <w:r w:rsidRPr="004B4991">
        <w:rPr>
          <w:snapToGrid w:val="0"/>
          <w:color w:val="000000"/>
        </w:rPr>
        <w:t xml:space="preserve">, </w:t>
      </w:r>
      <w:r w:rsidRPr="004B4991">
        <w:rPr>
          <w:b/>
          <w:snapToGrid w:val="0"/>
          <w:color w:val="000000"/>
        </w:rPr>
        <w:t>ESTADO DA BAHIA</w:t>
      </w:r>
      <w:r w:rsidR="00967DB1" w:rsidRPr="004B4991">
        <w:rPr>
          <w:b/>
          <w:snapToGrid w:val="0"/>
          <w:color w:val="000000"/>
        </w:rPr>
        <w:t>.</w:t>
      </w:r>
    </w:p>
    <w:p w:rsidR="00550D3C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snapToGrid w:val="0"/>
          <w:color w:val="000000"/>
        </w:rPr>
        <w:t xml:space="preserve">Faço saber que a Câmara Municipal </w:t>
      </w:r>
      <w:r w:rsidR="00DB2778">
        <w:rPr>
          <w:snapToGrid w:val="0"/>
          <w:color w:val="000000"/>
        </w:rPr>
        <w:t>decretou</w:t>
      </w:r>
      <w:r w:rsidRPr="004B4991">
        <w:rPr>
          <w:snapToGrid w:val="0"/>
          <w:color w:val="000000"/>
        </w:rPr>
        <w:t xml:space="preserve"> e eu sanciono e promulgo a seguinte </w:t>
      </w:r>
    </w:p>
    <w:p w:rsidR="00DB2778" w:rsidRPr="004B4991" w:rsidRDefault="00DB2778" w:rsidP="00550D3C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550D3C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B4991">
        <w:rPr>
          <w:b/>
          <w:snapToGrid w:val="0"/>
          <w:color w:val="000000"/>
        </w:rPr>
        <w:t>LEI</w:t>
      </w:r>
      <w:r w:rsidRPr="004B4991">
        <w:rPr>
          <w:snapToGrid w:val="0"/>
          <w:color w:val="000000"/>
        </w:rPr>
        <w:t xml:space="preserve">: </w:t>
      </w:r>
    </w:p>
    <w:p w:rsidR="00DB2778" w:rsidRDefault="00DB2778" w:rsidP="00550D3C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8B411B" w:rsidRDefault="005F03E4" w:rsidP="000F6199">
      <w:pPr>
        <w:spacing w:line="360" w:lineRule="auto"/>
        <w:ind w:firstLine="1134"/>
        <w:jc w:val="both"/>
        <w:rPr>
          <w:snapToGrid w:val="0"/>
          <w:color w:val="000000"/>
        </w:rPr>
      </w:pPr>
      <w:r w:rsidRPr="005F03E4">
        <w:rPr>
          <w:snapToGrid w:val="0"/>
          <w:color w:val="000000"/>
        </w:rPr>
        <w:t xml:space="preserve">Art. </w:t>
      </w:r>
      <w:r w:rsidR="000F6199" w:rsidRPr="000F6199">
        <w:rPr>
          <w:snapToGrid w:val="0"/>
          <w:color w:val="000000"/>
        </w:rPr>
        <w:t xml:space="preserve">1º </w:t>
      </w:r>
      <w:r w:rsidR="008B411B" w:rsidRPr="008B411B">
        <w:rPr>
          <w:snapToGrid w:val="0"/>
          <w:color w:val="000000"/>
        </w:rPr>
        <w:t xml:space="preserve">Fica Denominado de ZULEIKA RESEDÁ, o Arquivo Público Municipal. </w:t>
      </w:r>
    </w:p>
    <w:p w:rsidR="008B411B" w:rsidRDefault="008B411B" w:rsidP="000F6199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550D3C" w:rsidRPr="004B4991" w:rsidRDefault="000F6199" w:rsidP="000F6199">
      <w:pPr>
        <w:spacing w:line="360" w:lineRule="auto"/>
        <w:ind w:firstLine="1134"/>
        <w:jc w:val="both"/>
      </w:pPr>
      <w:r w:rsidRPr="000F6199">
        <w:rPr>
          <w:snapToGrid w:val="0"/>
          <w:color w:val="000000"/>
        </w:rPr>
        <w:t xml:space="preserve">Art. </w:t>
      </w:r>
      <w:r w:rsidR="008B411B">
        <w:rPr>
          <w:snapToGrid w:val="0"/>
          <w:color w:val="000000"/>
        </w:rPr>
        <w:t>2</w:t>
      </w:r>
      <w:r w:rsidRPr="000F6199">
        <w:rPr>
          <w:snapToGrid w:val="0"/>
          <w:color w:val="000000"/>
        </w:rPr>
        <w:t>º Esta Lei entra em vigor na data de sua publicação.</w:t>
      </w:r>
    </w:p>
    <w:p w:rsidR="000F6199" w:rsidRDefault="000F6199" w:rsidP="0033078D">
      <w:pPr>
        <w:ind w:firstLine="1134"/>
        <w:jc w:val="center"/>
      </w:pPr>
    </w:p>
    <w:p w:rsidR="0033078D" w:rsidRPr="003C6CEA" w:rsidRDefault="0033078D" w:rsidP="0033078D">
      <w:pPr>
        <w:ind w:firstLine="1134"/>
        <w:jc w:val="center"/>
      </w:pPr>
      <w:r w:rsidRPr="003C6CEA">
        <w:t>Gabinete da Presidência da Câmara Municipal,</w:t>
      </w:r>
    </w:p>
    <w:p w:rsidR="0033078D" w:rsidRPr="003C6CEA" w:rsidRDefault="0033078D" w:rsidP="0033078D">
      <w:pPr>
        <w:ind w:firstLine="1134"/>
        <w:jc w:val="center"/>
      </w:pPr>
      <w:r w:rsidRPr="003C6CEA">
        <w:t xml:space="preserve">Conceição do Coité, </w:t>
      </w:r>
      <w:r w:rsidR="008B411B">
        <w:t>1</w:t>
      </w:r>
      <w:r w:rsidR="00912E11">
        <w:t>4</w:t>
      </w:r>
      <w:bookmarkStart w:id="0" w:name="_GoBack"/>
      <w:bookmarkEnd w:id="0"/>
      <w:r w:rsidR="005F03E4">
        <w:t xml:space="preserve"> de ju</w:t>
      </w:r>
      <w:r w:rsidR="008B411B">
        <w:t>l</w:t>
      </w:r>
      <w:r w:rsidR="005F03E4">
        <w:t>ho</w:t>
      </w:r>
      <w:r w:rsidR="000F6199">
        <w:t xml:space="preserve"> </w:t>
      </w:r>
      <w:r w:rsidR="003C6CEA">
        <w:t>de 202</w:t>
      </w:r>
      <w:r w:rsidR="00DF5211">
        <w:t>1</w:t>
      </w:r>
      <w:r w:rsidRPr="003C6CEA">
        <w:t>.</w:t>
      </w:r>
    </w:p>
    <w:p w:rsidR="00D1104D" w:rsidRPr="003C6CEA" w:rsidRDefault="00D1104D" w:rsidP="0033078D">
      <w:pPr>
        <w:ind w:firstLine="1134"/>
        <w:jc w:val="center"/>
      </w:pPr>
    </w:p>
    <w:p w:rsidR="00DF5211" w:rsidRPr="005F03E4" w:rsidRDefault="00DF5211" w:rsidP="006F5AD0">
      <w:pPr>
        <w:pStyle w:val="Recuodecorpodetexto"/>
        <w:ind w:left="5103"/>
        <w:rPr>
          <w:rFonts w:ascii="Times New Roman" w:hAnsi="Times New Roman"/>
        </w:rPr>
      </w:pPr>
    </w:p>
    <w:p w:rsidR="000843E3" w:rsidRPr="003C6CEA" w:rsidRDefault="00DF5211" w:rsidP="00512EF6">
      <w:pPr>
        <w:jc w:val="center"/>
      </w:pPr>
      <w:r>
        <w:t>Adalberto Neres Pinto Gordiano</w:t>
      </w:r>
      <w:r w:rsidR="00512EF6">
        <w:t xml:space="preserve">       </w:t>
      </w:r>
      <w:r>
        <w:t>Juçara Silveira Oliveira</w:t>
      </w:r>
    </w:p>
    <w:p w:rsidR="000843E3" w:rsidRPr="003C6CEA" w:rsidRDefault="000843E3" w:rsidP="000843E3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3C6CEA">
        <w:rPr>
          <w:rFonts w:ascii="Times New Roman" w:hAnsi="Times New Roman"/>
          <w:szCs w:val="24"/>
        </w:rPr>
        <w:t>Presidente                                            Secretári</w:t>
      </w:r>
      <w:r w:rsidR="00DF5211">
        <w:rPr>
          <w:rFonts w:ascii="Times New Roman" w:hAnsi="Times New Roman"/>
          <w:szCs w:val="24"/>
        </w:rPr>
        <w:t>a</w:t>
      </w:r>
    </w:p>
    <w:p w:rsidR="006F5AD0" w:rsidRDefault="006F5AD0" w:rsidP="006F5AD0">
      <w:pPr>
        <w:pStyle w:val="Recuodecorpodetexto"/>
        <w:ind w:left="0"/>
        <w:jc w:val="center"/>
      </w:pPr>
    </w:p>
    <w:sectPr w:rsidR="006F5AD0" w:rsidSect="00DF5211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C9" w:rsidRDefault="006E06C9">
      <w:r>
        <w:separator/>
      </w:r>
    </w:p>
  </w:endnote>
  <w:endnote w:type="continuationSeparator" w:id="0">
    <w:p w:rsidR="006E06C9" w:rsidRDefault="006E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C9" w:rsidRDefault="006E06C9">
      <w:r>
        <w:separator/>
      </w:r>
    </w:p>
  </w:footnote>
  <w:footnote w:type="continuationSeparator" w:id="0">
    <w:p w:rsidR="006E06C9" w:rsidRDefault="006E0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DF481F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31C4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0F92"/>
    <w:rsid w:val="000840EA"/>
    <w:rsid w:val="000843E3"/>
    <w:rsid w:val="00084880"/>
    <w:rsid w:val="00085536"/>
    <w:rsid w:val="000A30F7"/>
    <w:rsid w:val="000B39E6"/>
    <w:rsid w:val="000E22C1"/>
    <w:rsid w:val="000F0E25"/>
    <w:rsid w:val="000F1953"/>
    <w:rsid w:val="000F6199"/>
    <w:rsid w:val="001215A0"/>
    <w:rsid w:val="00121A26"/>
    <w:rsid w:val="00136984"/>
    <w:rsid w:val="0014034B"/>
    <w:rsid w:val="00147748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D411B"/>
    <w:rsid w:val="001E0784"/>
    <w:rsid w:val="001E4134"/>
    <w:rsid w:val="001E46D5"/>
    <w:rsid w:val="001F12FC"/>
    <w:rsid w:val="001F199B"/>
    <w:rsid w:val="00201CB4"/>
    <w:rsid w:val="00223FCA"/>
    <w:rsid w:val="00227E40"/>
    <w:rsid w:val="0024182F"/>
    <w:rsid w:val="00254D89"/>
    <w:rsid w:val="002556C0"/>
    <w:rsid w:val="00277F76"/>
    <w:rsid w:val="00286B25"/>
    <w:rsid w:val="0029197F"/>
    <w:rsid w:val="0029484D"/>
    <w:rsid w:val="002A4B6F"/>
    <w:rsid w:val="002A5B0A"/>
    <w:rsid w:val="002B0381"/>
    <w:rsid w:val="002C1F5A"/>
    <w:rsid w:val="002C277C"/>
    <w:rsid w:val="002C287E"/>
    <w:rsid w:val="002E4539"/>
    <w:rsid w:val="002E7307"/>
    <w:rsid w:val="002F047D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2A66"/>
    <w:rsid w:val="003F76D9"/>
    <w:rsid w:val="00413861"/>
    <w:rsid w:val="004145AB"/>
    <w:rsid w:val="00417529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2784"/>
    <w:rsid w:val="0050747C"/>
    <w:rsid w:val="00510E1F"/>
    <w:rsid w:val="00512EF6"/>
    <w:rsid w:val="00514F0D"/>
    <w:rsid w:val="005156BA"/>
    <w:rsid w:val="00515A2E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5F03E4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E06C9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761C"/>
    <w:rsid w:val="007C1A61"/>
    <w:rsid w:val="007C4EAE"/>
    <w:rsid w:val="007C7F17"/>
    <w:rsid w:val="007D6C65"/>
    <w:rsid w:val="007E2126"/>
    <w:rsid w:val="007E3A4A"/>
    <w:rsid w:val="007F25B1"/>
    <w:rsid w:val="0080299F"/>
    <w:rsid w:val="0081077B"/>
    <w:rsid w:val="00811341"/>
    <w:rsid w:val="008308E9"/>
    <w:rsid w:val="00830D47"/>
    <w:rsid w:val="00830D6D"/>
    <w:rsid w:val="008334DB"/>
    <w:rsid w:val="008348D1"/>
    <w:rsid w:val="00850DCE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B411B"/>
    <w:rsid w:val="008C1286"/>
    <w:rsid w:val="008C18A2"/>
    <w:rsid w:val="008D26B2"/>
    <w:rsid w:val="008D46B3"/>
    <w:rsid w:val="008E7645"/>
    <w:rsid w:val="008F7C6D"/>
    <w:rsid w:val="009015BF"/>
    <w:rsid w:val="009055E4"/>
    <w:rsid w:val="00912E11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256D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205E"/>
    <w:rsid w:val="00B24FEA"/>
    <w:rsid w:val="00B347FD"/>
    <w:rsid w:val="00B424C6"/>
    <w:rsid w:val="00B44B72"/>
    <w:rsid w:val="00B50F07"/>
    <w:rsid w:val="00B5107A"/>
    <w:rsid w:val="00B60345"/>
    <w:rsid w:val="00B621D4"/>
    <w:rsid w:val="00B74B3B"/>
    <w:rsid w:val="00B86F94"/>
    <w:rsid w:val="00B937B5"/>
    <w:rsid w:val="00B965AC"/>
    <w:rsid w:val="00BB2EB8"/>
    <w:rsid w:val="00BC30F0"/>
    <w:rsid w:val="00BD2ED3"/>
    <w:rsid w:val="00BD2F2D"/>
    <w:rsid w:val="00BE0A53"/>
    <w:rsid w:val="00BF22D9"/>
    <w:rsid w:val="00C01194"/>
    <w:rsid w:val="00C0144C"/>
    <w:rsid w:val="00C0547C"/>
    <w:rsid w:val="00C26EA5"/>
    <w:rsid w:val="00C34D7B"/>
    <w:rsid w:val="00C37C04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6C86"/>
    <w:rsid w:val="00D1104D"/>
    <w:rsid w:val="00D2135F"/>
    <w:rsid w:val="00D42F9D"/>
    <w:rsid w:val="00D475DD"/>
    <w:rsid w:val="00D55BAD"/>
    <w:rsid w:val="00D67C67"/>
    <w:rsid w:val="00D74ECC"/>
    <w:rsid w:val="00D75030"/>
    <w:rsid w:val="00D81D00"/>
    <w:rsid w:val="00D90A91"/>
    <w:rsid w:val="00DA1CC5"/>
    <w:rsid w:val="00DB16F2"/>
    <w:rsid w:val="00DB2778"/>
    <w:rsid w:val="00DB4468"/>
    <w:rsid w:val="00DB489F"/>
    <w:rsid w:val="00DC0317"/>
    <w:rsid w:val="00DF481F"/>
    <w:rsid w:val="00DF5211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264F"/>
    <w:rsid w:val="00EA49D1"/>
    <w:rsid w:val="00EB0A51"/>
    <w:rsid w:val="00EB19D3"/>
    <w:rsid w:val="00EB25E6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67AF6"/>
    <w:rsid w:val="00F71A2C"/>
    <w:rsid w:val="00F742B7"/>
    <w:rsid w:val="00F76A90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51C62"/>
  <w15:docId w15:val="{5F213736-B581-40D0-92D8-429D5EC2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uiPriority w:val="99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B7160-309E-48B3-B468-75530FB1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4</cp:revision>
  <cp:lastPrinted>2021-06-02T13:41:00Z</cp:lastPrinted>
  <dcterms:created xsi:type="dcterms:W3CDTF">2021-07-14T01:47:00Z</dcterms:created>
  <dcterms:modified xsi:type="dcterms:W3CDTF">2021-07-14T01:59:00Z</dcterms:modified>
</cp:coreProperties>
</file>