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EBA56" w14:textId="77777777" w:rsidR="00795DE2" w:rsidRDefault="00795DE2" w:rsidP="004E7220">
      <w:pPr>
        <w:jc w:val="center"/>
        <w:rPr>
          <w:b/>
          <w:snapToGrid w:val="0"/>
          <w:color w:val="000000"/>
          <w:sz w:val="28"/>
          <w:szCs w:val="28"/>
        </w:rPr>
      </w:pPr>
    </w:p>
    <w:p w14:paraId="6E4FC0D7" w14:textId="20FE6BEA" w:rsidR="00D67C67" w:rsidRPr="00F742B7" w:rsidRDefault="00277F76" w:rsidP="004E7220">
      <w:pPr>
        <w:jc w:val="center"/>
        <w:rPr>
          <w:b/>
          <w:snapToGrid w:val="0"/>
          <w:color w:val="000000"/>
          <w:sz w:val="28"/>
          <w:szCs w:val="28"/>
        </w:rPr>
      </w:pPr>
      <w:r w:rsidRPr="00F742B7">
        <w:rPr>
          <w:b/>
          <w:snapToGrid w:val="0"/>
          <w:color w:val="000000"/>
          <w:sz w:val="28"/>
          <w:szCs w:val="28"/>
        </w:rPr>
        <w:t>AUTÓGRAF</w:t>
      </w:r>
      <w:r w:rsidR="005641E0" w:rsidRPr="00F742B7">
        <w:rPr>
          <w:b/>
          <w:snapToGrid w:val="0"/>
          <w:color w:val="000000"/>
          <w:sz w:val="28"/>
          <w:szCs w:val="28"/>
        </w:rPr>
        <w:t>O</w:t>
      </w:r>
      <w:r w:rsidRPr="00F742B7">
        <w:rPr>
          <w:b/>
          <w:snapToGrid w:val="0"/>
          <w:color w:val="000000"/>
          <w:sz w:val="28"/>
          <w:szCs w:val="28"/>
        </w:rPr>
        <w:t xml:space="preserve"> AO</w:t>
      </w:r>
    </w:p>
    <w:p w14:paraId="04A5FA69" w14:textId="0EDBD1AD" w:rsidR="003F76D9" w:rsidRDefault="008C18A2" w:rsidP="004E7220">
      <w:pPr>
        <w:jc w:val="center"/>
        <w:rPr>
          <w:b/>
          <w:snapToGrid w:val="0"/>
          <w:color w:val="000000"/>
          <w:sz w:val="28"/>
          <w:szCs w:val="28"/>
        </w:rPr>
      </w:pPr>
      <w:r w:rsidRPr="00F742B7">
        <w:rPr>
          <w:b/>
          <w:snapToGrid w:val="0"/>
          <w:color w:val="000000"/>
          <w:sz w:val="28"/>
          <w:szCs w:val="28"/>
        </w:rPr>
        <w:t xml:space="preserve">PROJETO DE </w:t>
      </w:r>
      <w:r w:rsidR="003554D2" w:rsidRPr="00F742B7">
        <w:rPr>
          <w:b/>
          <w:snapToGrid w:val="0"/>
          <w:color w:val="000000"/>
          <w:sz w:val="28"/>
          <w:szCs w:val="28"/>
        </w:rPr>
        <w:t xml:space="preserve">LEI </w:t>
      </w:r>
      <w:r w:rsidR="005756D0" w:rsidRPr="00F742B7">
        <w:rPr>
          <w:b/>
          <w:snapToGrid w:val="0"/>
          <w:color w:val="000000"/>
          <w:sz w:val="28"/>
          <w:szCs w:val="28"/>
        </w:rPr>
        <w:t>N</w:t>
      </w:r>
      <w:r w:rsidR="003554D2" w:rsidRPr="00F742B7">
        <w:rPr>
          <w:b/>
          <w:snapToGrid w:val="0"/>
          <w:color w:val="000000"/>
          <w:sz w:val="28"/>
          <w:szCs w:val="28"/>
        </w:rPr>
        <w:t xml:space="preserve">º </w:t>
      </w:r>
      <w:r w:rsidR="003C6CEA">
        <w:rPr>
          <w:b/>
          <w:snapToGrid w:val="0"/>
          <w:color w:val="000000"/>
          <w:sz w:val="28"/>
          <w:szCs w:val="28"/>
        </w:rPr>
        <w:t>0</w:t>
      </w:r>
      <w:r w:rsidR="00DF5211">
        <w:rPr>
          <w:b/>
          <w:snapToGrid w:val="0"/>
          <w:color w:val="000000"/>
          <w:sz w:val="28"/>
          <w:szCs w:val="28"/>
        </w:rPr>
        <w:t>0</w:t>
      </w:r>
      <w:r w:rsidR="00BD3E6C">
        <w:rPr>
          <w:b/>
          <w:snapToGrid w:val="0"/>
          <w:color w:val="000000"/>
          <w:sz w:val="28"/>
          <w:szCs w:val="28"/>
        </w:rPr>
        <w:t>3</w:t>
      </w:r>
      <w:r w:rsidR="003C6CEA">
        <w:rPr>
          <w:b/>
          <w:snapToGrid w:val="0"/>
          <w:color w:val="000000"/>
          <w:sz w:val="28"/>
          <w:szCs w:val="28"/>
        </w:rPr>
        <w:t>/202</w:t>
      </w:r>
      <w:r w:rsidR="00DF5211">
        <w:rPr>
          <w:b/>
          <w:snapToGrid w:val="0"/>
          <w:color w:val="000000"/>
          <w:sz w:val="28"/>
          <w:szCs w:val="28"/>
        </w:rPr>
        <w:t>1</w:t>
      </w:r>
    </w:p>
    <w:p w14:paraId="6E843CD3" w14:textId="77777777" w:rsidR="00DF481F" w:rsidRDefault="00DF481F" w:rsidP="004E7220">
      <w:pPr>
        <w:jc w:val="center"/>
        <w:rPr>
          <w:b/>
          <w:snapToGrid w:val="0"/>
          <w:color w:val="000000"/>
          <w:sz w:val="28"/>
          <w:szCs w:val="28"/>
        </w:rPr>
      </w:pPr>
    </w:p>
    <w:p w14:paraId="08585533" w14:textId="1AAC4192" w:rsidR="00BD3E6C" w:rsidRPr="00BD3E6C" w:rsidRDefault="00BD3E6C" w:rsidP="00BD3E6C">
      <w:pPr>
        <w:pStyle w:val="Standard"/>
        <w:spacing w:line="300" w:lineRule="exact"/>
        <w:ind w:left="4320" w:right="-269"/>
        <w:jc w:val="both"/>
        <w:rPr>
          <w:b/>
        </w:rPr>
      </w:pPr>
      <w:r w:rsidRPr="00BD3E6C">
        <w:rPr>
          <w:color w:val="000000"/>
        </w:rPr>
        <w:t>Autoriza o Executivo Municipal de Conceição do Coité, Estado da Bahia, a celebrar Convênios, Contratos de Gestão e termos de parceria com entidades Públicas e Privadas dá outras providências</w:t>
      </w:r>
      <w:r>
        <w:rPr>
          <w:color w:val="000000"/>
        </w:rPr>
        <w:t>.</w:t>
      </w:r>
    </w:p>
    <w:p w14:paraId="27220629" w14:textId="5F532623" w:rsidR="00795DE2" w:rsidRPr="00BD3E6C" w:rsidRDefault="00795DE2" w:rsidP="004E7220">
      <w:pPr>
        <w:jc w:val="center"/>
        <w:rPr>
          <w:b/>
          <w:snapToGrid w:val="0"/>
          <w:color w:val="000000"/>
        </w:rPr>
      </w:pPr>
    </w:p>
    <w:p w14:paraId="13EB055A" w14:textId="77777777" w:rsidR="00795DE2" w:rsidRPr="00F742B7" w:rsidRDefault="00795DE2" w:rsidP="004E7220">
      <w:pPr>
        <w:jc w:val="center"/>
        <w:rPr>
          <w:b/>
          <w:snapToGrid w:val="0"/>
          <w:color w:val="000000"/>
          <w:sz w:val="28"/>
          <w:szCs w:val="28"/>
        </w:rPr>
      </w:pPr>
    </w:p>
    <w:p w14:paraId="34175F99" w14:textId="77777777" w:rsidR="00015A59" w:rsidRPr="003C6CEA" w:rsidRDefault="00015A59" w:rsidP="001739C5">
      <w:pPr>
        <w:pStyle w:val="Recuodecorpodetexto"/>
        <w:ind w:left="0" w:firstLine="1418"/>
        <w:rPr>
          <w:rFonts w:ascii="Times New Roman" w:hAnsi="Times New Roman"/>
          <w:b/>
          <w:szCs w:val="24"/>
        </w:rPr>
      </w:pPr>
      <w:r w:rsidRPr="003C6CEA">
        <w:rPr>
          <w:rFonts w:ascii="Times New Roman" w:hAnsi="Times New Roman"/>
          <w:b/>
          <w:szCs w:val="24"/>
        </w:rPr>
        <w:t>O PREFEITO MUNICIPAL DE CONCEIÇÃO DO COITÉ, ESTADO DA BAHIA</w:t>
      </w:r>
      <w:r w:rsidR="00F742B7" w:rsidRPr="003C6CEA">
        <w:rPr>
          <w:rFonts w:ascii="Times New Roman" w:hAnsi="Times New Roman"/>
          <w:b/>
          <w:szCs w:val="24"/>
        </w:rPr>
        <w:t>.</w:t>
      </w:r>
    </w:p>
    <w:p w14:paraId="7FBB459F" w14:textId="77777777" w:rsidR="00015A59" w:rsidRPr="003C6CEA" w:rsidRDefault="00015A59" w:rsidP="00015A59">
      <w:pPr>
        <w:pStyle w:val="Recuodecorpodetexto"/>
        <w:ind w:left="0" w:firstLine="1134"/>
        <w:rPr>
          <w:rFonts w:ascii="Times New Roman" w:hAnsi="Times New Roman"/>
          <w:szCs w:val="24"/>
          <w:lang w:val="pt-BR"/>
        </w:rPr>
      </w:pPr>
    </w:p>
    <w:p w14:paraId="76CD3ED1" w14:textId="1A931920" w:rsidR="00015A59" w:rsidRPr="003C6CEA" w:rsidRDefault="00015A59" w:rsidP="00BC30F0">
      <w:pPr>
        <w:pStyle w:val="Recuodecorpodetexto"/>
        <w:ind w:left="0" w:firstLine="1418"/>
        <w:rPr>
          <w:rFonts w:ascii="Times New Roman" w:hAnsi="Times New Roman"/>
          <w:szCs w:val="24"/>
        </w:rPr>
      </w:pPr>
      <w:r w:rsidRPr="003C6CEA">
        <w:rPr>
          <w:rFonts w:ascii="Times New Roman" w:hAnsi="Times New Roman"/>
          <w:szCs w:val="24"/>
        </w:rPr>
        <w:t xml:space="preserve">Faço saber que a Câmara Municipal </w:t>
      </w:r>
      <w:r w:rsidR="000F0E25">
        <w:rPr>
          <w:rFonts w:ascii="Times New Roman" w:hAnsi="Times New Roman"/>
          <w:szCs w:val="24"/>
          <w:lang w:val="pt-BR"/>
        </w:rPr>
        <w:t xml:space="preserve">aprovou </w:t>
      </w:r>
      <w:r w:rsidRPr="003C6CEA">
        <w:rPr>
          <w:rFonts w:ascii="Times New Roman" w:hAnsi="Times New Roman"/>
          <w:szCs w:val="24"/>
        </w:rPr>
        <w:t>e eu sanciono e promulgo a seguinte:</w:t>
      </w:r>
    </w:p>
    <w:p w14:paraId="43E2CC2D" w14:textId="1837947A" w:rsidR="00DF5211" w:rsidRDefault="00DF481F" w:rsidP="00DF5211">
      <w:pPr>
        <w:pStyle w:val="Corpodetexto"/>
        <w:spacing w:before="1" w:after="240" w:line="360" w:lineRule="auto"/>
        <w:ind w:left="142" w:right="-129"/>
        <w:jc w:val="both"/>
        <w:rPr>
          <w:color w:val="000000"/>
        </w:rPr>
      </w:pPr>
      <w:r>
        <w:rPr>
          <w:b/>
          <w:color w:val="000000" w:themeColor="text1"/>
          <w:w w:val="105"/>
        </w:rPr>
        <w:tab/>
      </w:r>
      <w:r>
        <w:rPr>
          <w:rFonts w:ascii="Times" w:hAnsi="Times"/>
          <w:b/>
          <w:bCs/>
          <w:color w:val="000000" w:themeColor="text1"/>
          <w:w w:val="105"/>
        </w:rPr>
        <w:tab/>
      </w:r>
      <w:r w:rsidR="00DF5211">
        <w:rPr>
          <w:b/>
          <w:bCs/>
          <w:color w:val="000000"/>
        </w:rPr>
        <w:t>LEI:</w:t>
      </w:r>
    </w:p>
    <w:p w14:paraId="2D7FFAFC" w14:textId="77777777" w:rsidR="00BD3E6C" w:rsidRDefault="00DF5211" w:rsidP="00BD3E6C">
      <w:pPr>
        <w:pStyle w:val="Recuodecorpodetexto"/>
        <w:ind w:left="0" w:firstLine="1134"/>
        <w:rPr>
          <w:rFonts w:ascii="Times New Roman" w:hAnsi="Times New Roman"/>
          <w:szCs w:val="24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 w:rsidR="00BD3E6C" w:rsidRPr="00BD3E6C">
        <w:rPr>
          <w:rFonts w:ascii="Times New Roman" w:hAnsi="Times New Roman"/>
          <w:b/>
          <w:bCs/>
          <w:szCs w:val="24"/>
        </w:rPr>
        <w:t>Art. 1°</w:t>
      </w:r>
      <w:r w:rsidR="00BD3E6C" w:rsidRPr="005A511E">
        <w:rPr>
          <w:rFonts w:ascii="Times New Roman" w:hAnsi="Times New Roman"/>
          <w:szCs w:val="24"/>
        </w:rPr>
        <w:t xml:space="preserve"> Fica o Chefe do Poder Executivo do Município de Conceição do Coité, Estado da Bahia, autorizado a celebrar convênios com entidades públicas ou privadas para realização de objetivos do interesse do município, inclusive com fundações, associações e centros estudantis, contratos de gestão com organizações sociais nos termos da Lei Federal nº 9.637, de 15 de maio de 1998 e termos de parceria com organizações da sociedade civil de interesse público nos termos da Lei Federal nº 9.790, de 23 de março de 1999.</w:t>
      </w:r>
    </w:p>
    <w:p w14:paraId="21CC4EF2" w14:textId="77777777" w:rsidR="00BD3E6C" w:rsidRDefault="00BD3E6C" w:rsidP="00BD3E6C">
      <w:pPr>
        <w:pStyle w:val="Recuodecorpodetexto"/>
        <w:ind w:left="0" w:firstLine="1134"/>
        <w:rPr>
          <w:rFonts w:ascii="Times New Roman" w:hAnsi="Times New Roman"/>
          <w:szCs w:val="24"/>
        </w:rPr>
      </w:pPr>
    </w:p>
    <w:p w14:paraId="35FD52A3" w14:textId="66432B16" w:rsidR="00BD3E6C" w:rsidRDefault="00BD3E6C" w:rsidP="00BD3E6C">
      <w:pPr>
        <w:pStyle w:val="Recuodecorpodetexto"/>
        <w:ind w:left="0" w:firstLine="1134"/>
        <w:rPr>
          <w:rFonts w:ascii="Times New Roman" w:hAnsi="Times New Roman"/>
          <w:szCs w:val="24"/>
        </w:rPr>
      </w:pPr>
      <w:r w:rsidRPr="00BD3E6C">
        <w:rPr>
          <w:rFonts w:ascii="Times New Roman" w:hAnsi="Times New Roman"/>
          <w:b/>
          <w:bCs/>
          <w:szCs w:val="24"/>
        </w:rPr>
        <w:t>Parágrafo único</w:t>
      </w:r>
      <w:r w:rsidRPr="005A511E">
        <w:rPr>
          <w:rFonts w:ascii="Times New Roman" w:hAnsi="Times New Roman"/>
          <w:szCs w:val="24"/>
        </w:rPr>
        <w:t xml:space="preserve"> A autorização a que se refere o caput deste artigo é válida até o dia 31 de dezembro de 2024.</w:t>
      </w:r>
    </w:p>
    <w:p w14:paraId="5257FDF2" w14:textId="77777777" w:rsidR="00BD3E6C" w:rsidRDefault="00BD3E6C" w:rsidP="00BD3E6C">
      <w:pPr>
        <w:pStyle w:val="Recuodecorpodetexto"/>
        <w:ind w:left="0" w:firstLine="1134"/>
        <w:rPr>
          <w:rFonts w:ascii="Times New Roman" w:hAnsi="Times New Roman"/>
          <w:szCs w:val="24"/>
        </w:rPr>
      </w:pPr>
    </w:p>
    <w:p w14:paraId="14B618BD" w14:textId="77777777" w:rsidR="00BD3E6C" w:rsidRDefault="00BD3E6C" w:rsidP="00BD3E6C">
      <w:pPr>
        <w:pStyle w:val="Recuodecorpodetexto"/>
        <w:ind w:left="0" w:firstLine="1134"/>
        <w:rPr>
          <w:rFonts w:ascii="Times New Roman" w:hAnsi="Times New Roman"/>
          <w:szCs w:val="24"/>
          <w:lang w:val="pt-BR"/>
        </w:rPr>
      </w:pPr>
      <w:r w:rsidRPr="00BD3E6C">
        <w:rPr>
          <w:rFonts w:ascii="Times New Roman" w:hAnsi="Times New Roman"/>
          <w:b/>
          <w:bCs/>
          <w:szCs w:val="24"/>
        </w:rPr>
        <w:t>Art. 2º</w:t>
      </w:r>
      <w:r>
        <w:rPr>
          <w:rFonts w:ascii="Times New Roman" w:hAnsi="Times New Roman"/>
          <w:szCs w:val="24"/>
          <w:lang w:val="pt-BR"/>
        </w:rPr>
        <w:t xml:space="preserve"> </w:t>
      </w:r>
      <w:r w:rsidRPr="005A511E">
        <w:rPr>
          <w:rFonts w:ascii="Times New Roman" w:hAnsi="Times New Roman"/>
          <w:szCs w:val="24"/>
        </w:rPr>
        <w:t>Esta Lei entra em vigor na data de sua publicação</w:t>
      </w:r>
      <w:r>
        <w:rPr>
          <w:rFonts w:ascii="Times New Roman" w:hAnsi="Times New Roman"/>
          <w:szCs w:val="24"/>
          <w:lang w:val="pt-BR"/>
        </w:rPr>
        <w:t>.</w:t>
      </w:r>
    </w:p>
    <w:p w14:paraId="39DB7D09" w14:textId="75D8C5A8" w:rsidR="00DF5211" w:rsidRDefault="00DF5211" w:rsidP="00BD3E6C">
      <w:pPr>
        <w:pStyle w:val="Textbody"/>
        <w:spacing w:after="283"/>
        <w:rPr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</w:p>
    <w:p w14:paraId="475B24FB" w14:textId="39D8D8FD" w:rsidR="00DF5211" w:rsidRDefault="00DF5211" w:rsidP="00DF5211">
      <w:pPr>
        <w:pStyle w:val="Standard"/>
        <w:spacing w:line="300" w:lineRule="exact"/>
        <w:ind w:right="-234"/>
        <w:jc w:val="both"/>
        <w:rPr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 w:rsidR="00BD3E6C">
        <w:rPr>
          <w:b/>
          <w:bCs/>
        </w:rPr>
        <w:t xml:space="preserve"> </w:t>
      </w:r>
    </w:p>
    <w:p w14:paraId="46494084" w14:textId="77777777" w:rsidR="0033078D" w:rsidRPr="003C6CEA" w:rsidRDefault="0033078D" w:rsidP="0033078D">
      <w:pPr>
        <w:ind w:firstLine="1134"/>
        <w:jc w:val="center"/>
      </w:pPr>
      <w:r w:rsidRPr="003C6CEA">
        <w:t>Gabinete da Presidência da Câmara Municipal,</w:t>
      </w:r>
    </w:p>
    <w:p w14:paraId="033CE159" w14:textId="45623A98" w:rsidR="0033078D" w:rsidRPr="003C6CEA" w:rsidRDefault="0033078D" w:rsidP="0033078D">
      <w:pPr>
        <w:ind w:firstLine="1134"/>
        <w:jc w:val="center"/>
      </w:pPr>
      <w:r w:rsidRPr="003C6CEA">
        <w:t xml:space="preserve">Conceição do Coité, </w:t>
      </w:r>
      <w:r w:rsidR="00BD3E6C">
        <w:t>22</w:t>
      </w:r>
      <w:r w:rsidR="003C6CEA">
        <w:t xml:space="preserve"> de </w:t>
      </w:r>
      <w:r w:rsidR="00DF5211">
        <w:t>fevereiro</w:t>
      </w:r>
      <w:r w:rsidR="00F301AE">
        <w:t xml:space="preserve"> </w:t>
      </w:r>
      <w:r w:rsidR="003C6CEA">
        <w:t>de 202</w:t>
      </w:r>
      <w:r w:rsidR="00DF5211">
        <w:t>1</w:t>
      </w:r>
      <w:r w:rsidRPr="003C6CEA">
        <w:t>.</w:t>
      </w:r>
    </w:p>
    <w:p w14:paraId="519DC994" w14:textId="77777777" w:rsidR="00D1104D" w:rsidRPr="003C6CEA" w:rsidRDefault="00D1104D" w:rsidP="0033078D">
      <w:pPr>
        <w:ind w:firstLine="1134"/>
        <w:jc w:val="center"/>
      </w:pPr>
    </w:p>
    <w:p w14:paraId="1A3103C8" w14:textId="0EA689AD" w:rsidR="006F5AD0" w:rsidRDefault="006F5AD0" w:rsidP="006F5AD0">
      <w:pPr>
        <w:pStyle w:val="Recuodecorpodetexto"/>
        <w:ind w:left="5103"/>
        <w:rPr>
          <w:rFonts w:ascii="Times New Roman" w:hAnsi="Times New Roman"/>
        </w:rPr>
      </w:pPr>
    </w:p>
    <w:p w14:paraId="25FC792E" w14:textId="77777777" w:rsidR="00DF5211" w:rsidRPr="003C6CEA" w:rsidRDefault="00DF5211" w:rsidP="006F5AD0">
      <w:pPr>
        <w:pStyle w:val="Recuodecorpodetexto"/>
        <w:ind w:left="5103"/>
        <w:rPr>
          <w:rFonts w:ascii="Times New Roman" w:hAnsi="Times New Roman"/>
        </w:rPr>
      </w:pPr>
    </w:p>
    <w:p w14:paraId="656AE06D" w14:textId="718AAD73" w:rsidR="000843E3" w:rsidRPr="003C6CEA" w:rsidRDefault="00DF5211" w:rsidP="000843E3">
      <w:pPr>
        <w:ind w:firstLine="1134"/>
        <w:jc w:val="center"/>
      </w:pPr>
      <w:r>
        <w:t>Adalberto Neres Pinto Gordiano</w:t>
      </w:r>
      <w:r w:rsidR="000843E3" w:rsidRPr="003C6CEA">
        <w:t xml:space="preserve">               </w:t>
      </w:r>
      <w:r>
        <w:t>Juçara Silveira Oliveira</w:t>
      </w:r>
      <w:r w:rsidR="000843E3" w:rsidRPr="003C6CEA">
        <w:t xml:space="preserve"> </w:t>
      </w:r>
    </w:p>
    <w:p w14:paraId="304A1A8C" w14:textId="69C2EBB1" w:rsidR="006F5AD0" w:rsidRPr="003C6CEA" w:rsidRDefault="000843E3" w:rsidP="00BD3E6C">
      <w:pPr>
        <w:pStyle w:val="Recuodecorpodetexto"/>
        <w:ind w:left="0"/>
        <w:jc w:val="center"/>
        <w:rPr>
          <w:rFonts w:ascii="Times New Roman" w:hAnsi="Times New Roman"/>
        </w:rPr>
      </w:pPr>
      <w:r w:rsidRPr="003C6CEA">
        <w:rPr>
          <w:rFonts w:ascii="Times New Roman" w:hAnsi="Times New Roman"/>
          <w:szCs w:val="24"/>
          <w:lang w:val="pt-BR"/>
        </w:rPr>
        <w:t xml:space="preserve">      </w:t>
      </w:r>
      <w:r w:rsidRPr="003C6CEA">
        <w:rPr>
          <w:rFonts w:ascii="Times New Roman" w:hAnsi="Times New Roman"/>
          <w:szCs w:val="24"/>
        </w:rPr>
        <w:t xml:space="preserve">Presidente                                            </w:t>
      </w:r>
      <w:r w:rsidRPr="003C6CEA">
        <w:rPr>
          <w:rFonts w:ascii="Times New Roman" w:hAnsi="Times New Roman"/>
          <w:szCs w:val="24"/>
          <w:lang w:val="pt-BR"/>
        </w:rPr>
        <w:t xml:space="preserve">    </w:t>
      </w:r>
      <w:r w:rsidRPr="003C6CEA">
        <w:rPr>
          <w:rFonts w:ascii="Times New Roman" w:hAnsi="Times New Roman"/>
          <w:szCs w:val="24"/>
        </w:rPr>
        <w:t>Secretári</w:t>
      </w:r>
      <w:r w:rsidR="00DF5211">
        <w:rPr>
          <w:rFonts w:ascii="Times New Roman" w:hAnsi="Times New Roman"/>
          <w:szCs w:val="24"/>
          <w:lang w:val="pt-BR"/>
        </w:rPr>
        <w:t>a</w:t>
      </w:r>
    </w:p>
    <w:p w14:paraId="25E93CCF" w14:textId="77777777" w:rsidR="006F5AD0" w:rsidRDefault="006F5AD0" w:rsidP="006F5AD0">
      <w:pPr>
        <w:pStyle w:val="Recuodecorpodetexto"/>
        <w:ind w:left="0"/>
        <w:jc w:val="center"/>
      </w:pPr>
    </w:p>
    <w:p w14:paraId="7FCEA3C4" w14:textId="77777777" w:rsidR="006F5AD0" w:rsidRDefault="006F5AD0" w:rsidP="006F5AD0">
      <w:pPr>
        <w:pStyle w:val="Recuodecorpodetexto"/>
        <w:ind w:left="0"/>
        <w:jc w:val="center"/>
      </w:pPr>
    </w:p>
    <w:sectPr w:rsidR="006F5AD0" w:rsidSect="00DF5211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43F47" w14:textId="77777777" w:rsidR="00D928C7" w:rsidRDefault="00D928C7">
      <w:r>
        <w:separator/>
      </w:r>
    </w:p>
  </w:endnote>
  <w:endnote w:type="continuationSeparator" w:id="0">
    <w:p w14:paraId="559C5391" w14:textId="77777777" w:rsidR="00D928C7" w:rsidRDefault="00D9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10387" w14:textId="77777777" w:rsidR="00D928C7" w:rsidRDefault="00D928C7">
      <w:r>
        <w:separator/>
      </w:r>
    </w:p>
  </w:footnote>
  <w:footnote w:type="continuationSeparator" w:id="0">
    <w:p w14:paraId="6769E81F" w14:textId="77777777" w:rsidR="00D928C7" w:rsidRDefault="00D92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7654"/>
    </w:tblGrid>
    <w:tr w:rsidR="00DF481F" w14:paraId="44145ED0" w14:textId="77777777" w:rsidTr="00F6002E">
      <w:trPr>
        <w:trHeight w:val="1276"/>
      </w:trPr>
      <w:tc>
        <w:tcPr>
          <w:tcW w:w="1488" w:type="dxa"/>
        </w:tcPr>
        <w:p w14:paraId="61EBD2BC" w14:textId="77777777" w:rsidR="00DF481F" w:rsidRDefault="00DF481F" w:rsidP="00F6002E">
          <w:r>
            <w:rPr>
              <w:noProof/>
            </w:rPr>
            <w:drawing>
              <wp:anchor distT="0" distB="0" distL="114935" distR="114935" simplePos="0" relativeHeight="251658752" behindDoc="0" locked="0" layoutInCell="1" allowOverlap="1" wp14:anchorId="006847B7" wp14:editId="3B93D873">
                <wp:simplePos x="0" y="0"/>
                <wp:positionH relativeFrom="column">
                  <wp:posOffset>100965</wp:posOffset>
                </wp:positionH>
                <wp:positionV relativeFrom="paragraph">
                  <wp:posOffset>36195</wp:posOffset>
                </wp:positionV>
                <wp:extent cx="586105" cy="695325"/>
                <wp:effectExtent l="19050" t="0" r="4445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105" cy="695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14:paraId="2F006A8D" w14:textId="77777777" w:rsidR="00DF481F" w:rsidRDefault="00DF481F" w:rsidP="00277F7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14:paraId="3E0462C3" w14:textId="77777777" w:rsidR="00DF481F" w:rsidRDefault="00DF481F" w:rsidP="00277F7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14:paraId="494DADE1" w14:textId="77777777" w:rsidR="00DF481F" w:rsidRPr="000A30F7" w:rsidRDefault="00DF481F" w:rsidP="00277F76">
          <w:pPr>
            <w:pStyle w:val="Ttulo1"/>
            <w:rPr>
              <w:lang w:val="pt-BR"/>
            </w:rPr>
          </w:pPr>
          <w:r>
            <w:rPr>
              <w:lang w:val="pt-BR"/>
            </w:rPr>
            <w:t>Gabinete do Presidente</w:t>
          </w:r>
        </w:p>
      </w:tc>
    </w:tr>
  </w:tbl>
  <w:p w14:paraId="5C8635BD" w14:textId="77777777" w:rsidR="00DF481F" w:rsidRDefault="00DF481F" w:rsidP="00277F76">
    <w:pPr>
      <w:pStyle w:val="Cabealho"/>
    </w:pPr>
  </w:p>
  <w:p w14:paraId="23C88E3F" w14:textId="77777777" w:rsidR="00DF481F" w:rsidRPr="00277F76" w:rsidRDefault="00DF481F" w:rsidP="00277F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1854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59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E83B56"/>
    <w:multiLevelType w:val="hybridMultilevel"/>
    <w:tmpl w:val="8F9E07AA"/>
    <w:lvl w:ilvl="0" w:tplc="97FC2A9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2" w15:restartNumberingAfterBreak="0">
    <w:nsid w:val="1140005B"/>
    <w:multiLevelType w:val="hybridMultilevel"/>
    <w:tmpl w:val="B5FAEFA6"/>
    <w:lvl w:ilvl="0" w:tplc="726E63BE">
      <w:start w:val="1"/>
      <w:numFmt w:val="upperRoman"/>
      <w:lvlText w:val="%1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B6CFC2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E68C66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0EA134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D06ECA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AEA2A0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AAC080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A89388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3A9D92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E8937A8"/>
    <w:multiLevelType w:val="hybridMultilevel"/>
    <w:tmpl w:val="DE4A3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E720E"/>
    <w:multiLevelType w:val="hybridMultilevel"/>
    <w:tmpl w:val="A4D625D8"/>
    <w:lvl w:ilvl="0" w:tplc="1D3CC99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27953A04"/>
    <w:multiLevelType w:val="hybridMultilevel"/>
    <w:tmpl w:val="9EACDA8C"/>
    <w:lvl w:ilvl="0" w:tplc="3776F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223CFD"/>
    <w:multiLevelType w:val="hybridMultilevel"/>
    <w:tmpl w:val="75FE195E"/>
    <w:lvl w:ilvl="0" w:tplc="AEA6B5A8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7" w15:restartNumberingAfterBreak="0">
    <w:nsid w:val="35414F14"/>
    <w:multiLevelType w:val="hybridMultilevel"/>
    <w:tmpl w:val="5FA4B570"/>
    <w:lvl w:ilvl="0" w:tplc="FB162E8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BC30BA"/>
    <w:multiLevelType w:val="hybridMultilevel"/>
    <w:tmpl w:val="00144F42"/>
    <w:lvl w:ilvl="0" w:tplc="A558CCCA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 w15:restartNumberingAfterBreak="0">
    <w:nsid w:val="4CF64539"/>
    <w:multiLevelType w:val="hybridMultilevel"/>
    <w:tmpl w:val="994C7E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F60E2"/>
    <w:multiLevelType w:val="hybridMultilevel"/>
    <w:tmpl w:val="409AB1EE"/>
    <w:lvl w:ilvl="0" w:tplc="D0C490B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6"/>
  </w:num>
  <w:num w:numId="5">
    <w:abstractNumId w:val="11"/>
  </w:num>
  <w:num w:numId="6">
    <w:abstractNumId w:val="17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68"/>
    <w:rsid w:val="000046E6"/>
    <w:rsid w:val="00007D56"/>
    <w:rsid w:val="000146D3"/>
    <w:rsid w:val="00015A59"/>
    <w:rsid w:val="00021E34"/>
    <w:rsid w:val="00022DDC"/>
    <w:rsid w:val="00023A85"/>
    <w:rsid w:val="000263E0"/>
    <w:rsid w:val="00030BFA"/>
    <w:rsid w:val="000312CD"/>
    <w:rsid w:val="00037255"/>
    <w:rsid w:val="000840EA"/>
    <w:rsid w:val="000843E3"/>
    <w:rsid w:val="00084880"/>
    <w:rsid w:val="000A30F7"/>
    <w:rsid w:val="000B39E6"/>
    <w:rsid w:val="000E22C1"/>
    <w:rsid w:val="000F0E25"/>
    <w:rsid w:val="000F1953"/>
    <w:rsid w:val="001215A0"/>
    <w:rsid w:val="00121A26"/>
    <w:rsid w:val="00136984"/>
    <w:rsid w:val="0014034B"/>
    <w:rsid w:val="00147748"/>
    <w:rsid w:val="001570E1"/>
    <w:rsid w:val="00172F64"/>
    <w:rsid w:val="001739C5"/>
    <w:rsid w:val="00187695"/>
    <w:rsid w:val="00193C77"/>
    <w:rsid w:val="001A3C14"/>
    <w:rsid w:val="001B0349"/>
    <w:rsid w:val="001B7D0C"/>
    <w:rsid w:val="001C756C"/>
    <w:rsid w:val="001D3FD2"/>
    <w:rsid w:val="001E0784"/>
    <w:rsid w:val="001E4134"/>
    <w:rsid w:val="001E46D5"/>
    <w:rsid w:val="001F12FC"/>
    <w:rsid w:val="001F199B"/>
    <w:rsid w:val="00223FCA"/>
    <w:rsid w:val="00227E40"/>
    <w:rsid w:val="0024182F"/>
    <w:rsid w:val="00254D89"/>
    <w:rsid w:val="002556C0"/>
    <w:rsid w:val="00277F76"/>
    <w:rsid w:val="00286B25"/>
    <w:rsid w:val="0029197F"/>
    <w:rsid w:val="0029484D"/>
    <w:rsid w:val="002A4B6F"/>
    <w:rsid w:val="002A5B0A"/>
    <w:rsid w:val="002C1F5A"/>
    <w:rsid w:val="002C277C"/>
    <w:rsid w:val="002C287E"/>
    <w:rsid w:val="002E4539"/>
    <w:rsid w:val="002E7307"/>
    <w:rsid w:val="002F047D"/>
    <w:rsid w:val="00321284"/>
    <w:rsid w:val="00321F62"/>
    <w:rsid w:val="003262C3"/>
    <w:rsid w:val="003276A2"/>
    <w:rsid w:val="00327BAE"/>
    <w:rsid w:val="0033078D"/>
    <w:rsid w:val="00332B49"/>
    <w:rsid w:val="003554D2"/>
    <w:rsid w:val="00361641"/>
    <w:rsid w:val="00362576"/>
    <w:rsid w:val="00380995"/>
    <w:rsid w:val="00380A84"/>
    <w:rsid w:val="00397437"/>
    <w:rsid w:val="00397F85"/>
    <w:rsid w:val="003A1ECA"/>
    <w:rsid w:val="003A38CF"/>
    <w:rsid w:val="003B4E1A"/>
    <w:rsid w:val="003C6CEA"/>
    <w:rsid w:val="003D2D83"/>
    <w:rsid w:val="003E25F8"/>
    <w:rsid w:val="003E498A"/>
    <w:rsid w:val="003E54A5"/>
    <w:rsid w:val="003F29BD"/>
    <w:rsid w:val="003F76D9"/>
    <w:rsid w:val="00413861"/>
    <w:rsid w:val="004145AB"/>
    <w:rsid w:val="00417529"/>
    <w:rsid w:val="00442BEF"/>
    <w:rsid w:val="0045333E"/>
    <w:rsid w:val="0046563A"/>
    <w:rsid w:val="0046722F"/>
    <w:rsid w:val="00474FE1"/>
    <w:rsid w:val="004838F8"/>
    <w:rsid w:val="00485A56"/>
    <w:rsid w:val="004A236B"/>
    <w:rsid w:val="004A4B9D"/>
    <w:rsid w:val="004A790C"/>
    <w:rsid w:val="004B4190"/>
    <w:rsid w:val="004C5B99"/>
    <w:rsid w:val="004E7220"/>
    <w:rsid w:val="004F65D9"/>
    <w:rsid w:val="00502784"/>
    <w:rsid w:val="0050747C"/>
    <w:rsid w:val="00510E1F"/>
    <w:rsid w:val="00514F0D"/>
    <w:rsid w:val="00515A2E"/>
    <w:rsid w:val="0052512B"/>
    <w:rsid w:val="0053322F"/>
    <w:rsid w:val="00533A14"/>
    <w:rsid w:val="0054163A"/>
    <w:rsid w:val="00543304"/>
    <w:rsid w:val="00545639"/>
    <w:rsid w:val="00557109"/>
    <w:rsid w:val="00562B55"/>
    <w:rsid w:val="00562C64"/>
    <w:rsid w:val="005641E0"/>
    <w:rsid w:val="005756D0"/>
    <w:rsid w:val="005863B3"/>
    <w:rsid w:val="00590A50"/>
    <w:rsid w:val="005A1B4F"/>
    <w:rsid w:val="005A2C86"/>
    <w:rsid w:val="005B539A"/>
    <w:rsid w:val="005B5507"/>
    <w:rsid w:val="005C627B"/>
    <w:rsid w:val="005D154D"/>
    <w:rsid w:val="005D38B2"/>
    <w:rsid w:val="00602FA5"/>
    <w:rsid w:val="00603EE1"/>
    <w:rsid w:val="0060668E"/>
    <w:rsid w:val="00615793"/>
    <w:rsid w:val="00626143"/>
    <w:rsid w:val="00632A55"/>
    <w:rsid w:val="00636B39"/>
    <w:rsid w:val="00641CC7"/>
    <w:rsid w:val="0064280B"/>
    <w:rsid w:val="00643A69"/>
    <w:rsid w:val="00652160"/>
    <w:rsid w:val="006570EA"/>
    <w:rsid w:val="0066166A"/>
    <w:rsid w:val="006632D3"/>
    <w:rsid w:val="00675D3A"/>
    <w:rsid w:val="0069180A"/>
    <w:rsid w:val="00691EF9"/>
    <w:rsid w:val="006962EE"/>
    <w:rsid w:val="006A4D5A"/>
    <w:rsid w:val="006A6E80"/>
    <w:rsid w:val="006B2C7E"/>
    <w:rsid w:val="006C05C1"/>
    <w:rsid w:val="006C64BD"/>
    <w:rsid w:val="006D1E96"/>
    <w:rsid w:val="006E50AC"/>
    <w:rsid w:val="006E5887"/>
    <w:rsid w:val="006E601C"/>
    <w:rsid w:val="006F0A71"/>
    <w:rsid w:val="006F14BD"/>
    <w:rsid w:val="006F5AD0"/>
    <w:rsid w:val="007022D6"/>
    <w:rsid w:val="0070421A"/>
    <w:rsid w:val="007114BB"/>
    <w:rsid w:val="007118C3"/>
    <w:rsid w:val="0071774F"/>
    <w:rsid w:val="0072128A"/>
    <w:rsid w:val="00723FAD"/>
    <w:rsid w:val="00726DD6"/>
    <w:rsid w:val="00736CFB"/>
    <w:rsid w:val="00741F47"/>
    <w:rsid w:val="00743B84"/>
    <w:rsid w:val="00750163"/>
    <w:rsid w:val="007644A6"/>
    <w:rsid w:val="00764D9F"/>
    <w:rsid w:val="007657EC"/>
    <w:rsid w:val="007661A0"/>
    <w:rsid w:val="00766C3E"/>
    <w:rsid w:val="00772195"/>
    <w:rsid w:val="0077683F"/>
    <w:rsid w:val="0077688D"/>
    <w:rsid w:val="00786164"/>
    <w:rsid w:val="00795DE2"/>
    <w:rsid w:val="007961C8"/>
    <w:rsid w:val="007A3519"/>
    <w:rsid w:val="007B761C"/>
    <w:rsid w:val="007C4EAE"/>
    <w:rsid w:val="007C7F17"/>
    <w:rsid w:val="007E2126"/>
    <w:rsid w:val="007F25B1"/>
    <w:rsid w:val="0080299F"/>
    <w:rsid w:val="0081077B"/>
    <w:rsid w:val="00811341"/>
    <w:rsid w:val="008308E9"/>
    <w:rsid w:val="00830D47"/>
    <w:rsid w:val="00830D6D"/>
    <w:rsid w:val="008334DB"/>
    <w:rsid w:val="00851631"/>
    <w:rsid w:val="0085375F"/>
    <w:rsid w:val="00855A4C"/>
    <w:rsid w:val="00856AE8"/>
    <w:rsid w:val="00884E10"/>
    <w:rsid w:val="008916E2"/>
    <w:rsid w:val="008967B3"/>
    <w:rsid w:val="00896803"/>
    <w:rsid w:val="008B0209"/>
    <w:rsid w:val="008B07BE"/>
    <w:rsid w:val="008B1B7F"/>
    <w:rsid w:val="008C1286"/>
    <w:rsid w:val="008C18A2"/>
    <w:rsid w:val="008D26B2"/>
    <w:rsid w:val="008D46B3"/>
    <w:rsid w:val="008E7645"/>
    <w:rsid w:val="008F7C6D"/>
    <w:rsid w:val="009015BF"/>
    <w:rsid w:val="009055E4"/>
    <w:rsid w:val="009253BC"/>
    <w:rsid w:val="00925A6B"/>
    <w:rsid w:val="00944A88"/>
    <w:rsid w:val="00944C0D"/>
    <w:rsid w:val="00961823"/>
    <w:rsid w:val="00977E61"/>
    <w:rsid w:val="009846BB"/>
    <w:rsid w:val="0098660E"/>
    <w:rsid w:val="00986EC8"/>
    <w:rsid w:val="00992EA6"/>
    <w:rsid w:val="009A68C2"/>
    <w:rsid w:val="009B2BB7"/>
    <w:rsid w:val="009C141D"/>
    <w:rsid w:val="009C3513"/>
    <w:rsid w:val="009D0A5F"/>
    <w:rsid w:val="009F0C9B"/>
    <w:rsid w:val="009F1B4E"/>
    <w:rsid w:val="009F55E8"/>
    <w:rsid w:val="00A028DB"/>
    <w:rsid w:val="00A04330"/>
    <w:rsid w:val="00A139F1"/>
    <w:rsid w:val="00A265FF"/>
    <w:rsid w:val="00A301D5"/>
    <w:rsid w:val="00A3313D"/>
    <w:rsid w:val="00A609B0"/>
    <w:rsid w:val="00A8092C"/>
    <w:rsid w:val="00A86EB0"/>
    <w:rsid w:val="00A97E3D"/>
    <w:rsid w:val="00AB13DC"/>
    <w:rsid w:val="00AB4FFB"/>
    <w:rsid w:val="00AC4E01"/>
    <w:rsid w:val="00AC681E"/>
    <w:rsid w:val="00AD605F"/>
    <w:rsid w:val="00AE0BF3"/>
    <w:rsid w:val="00AE3C07"/>
    <w:rsid w:val="00B07F0F"/>
    <w:rsid w:val="00B2205E"/>
    <w:rsid w:val="00B24FEA"/>
    <w:rsid w:val="00B347FD"/>
    <w:rsid w:val="00B424C6"/>
    <w:rsid w:val="00B44B72"/>
    <w:rsid w:val="00B50F07"/>
    <w:rsid w:val="00B5107A"/>
    <w:rsid w:val="00B60345"/>
    <w:rsid w:val="00B621D4"/>
    <w:rsid w:val="00B74B3B"/>
    <w:rsid w:val="00B86F94"/>
    <w:rsid w:val="00B937B5"/>
    <w:rsid w:val="00B965AC"/>
    <w:rsid w:val="00BC30F0"/>
    <w:rsid w:val="00BD2ED3"/>
    <w:rsid w:val="00BD2F2D"/>
    <w:rsid w:val="00BD3E6C"/>
    <w:rsid w:val="00BE0A53"/>
    <w:rsid w:val="00C01194"/>
    <w:rsid w:val="00C0144C"/>
    <w:rsid w:val="00C0547C"/>
    <w:rsid w:val="00C26EA5"/>
    <w:rsid w:val="00C34D7B"/>
    <w:rsid w:val="00C37C04"/>
    <w:rsid w:val="00C54C02"/>
    <w:rsid w:val="00C64FEB"/>
    <w:rsid w:val="00C667F7"/>
    <w:rsid w:val="00C805D2"/>
    <w:rsid w:val="00C83CB3"/>
    <w:rsid w:val="00C85170"/>
    <w:rsid w:val="00C9159C"/>
    <w:rsid w:val="00CA5797"/>
    <w:rsid w:val="00CD0576"/>
    <w:rsid w:val="00CD6A2F"/>
    <w:rsid w:val="00CD7A59"/>
    <w:rsid w:val="00CE22BB"/>
    <w:rsid w:val="00CE6394"/>
    <w:rsid w:val="00CF1840"/>
    <w:rsid w:val="00CF28B8"/>
    <w:rsid w:val="00CF77E0"/>
    <w:rsid w:val="00D06C86"/>
    <w:rsid w:val="00D1104D"/>
    <w:rsid w:val="00D2135F"/>
    <w:rsid w:val="00D42F9D"/>
    <w:rsid w:val="00D475DD"/>
    <w:rsid w:val="00D67C67"/>
    <w:rsid w:val="00D74ECC"/>
    <w:rsid w:val="00D75030"/>
    <w:rsid w:val="00D81D00"/>
    <w:rsid w:val="00D90A91"/>
    <w:rsid w:val="00D928C7"/>
    <w:rsid w:val="00DA1CC5"/>
    <w:rsid w:val="00DB16F2"/>
    <w:rsid w:val="00DB4468"/>
    <w:rsid w:val="00DB489F"/>
    <w:rsid w:val="00DF481F"/>
    <w:rsid w:val="00DF5211"/>
    <w:rsid w:val="00E004CF"/>
    <w:rsid w:val="00E00960"/>
    <w:rsid w:val="00E01B10"/>
    <w:rsid w:val="00E04552"/>
    <w:rsid w:val="00E07AB6"/>
    <w:rsid w:val="00E121CB"/>
    <w:rsid w:val="00E151F3"/>
    <w:rsid w:val="00E16179"/>
    <w:rsid w:val="00E22B00"/>
    <w:rsid w:val="00E2694B"/>
    <w:rsid w:val="00E301C3"/>
    <w:rsid w:val="00E31F09"/>
    <w:rsid w:val="00E3266F"/>
    <w:rsid w:val="00E32B22"/>
    <w:rsid w:val="00E33641"/>
    <w:rsid w:val="00E5219B"/>
    <w:rsid w:val="00E639D2"/>
    <w:rsid w:val="00E663ED"/>
    <w:rsid w:val="00E66511"/>
    <w:rsid w:val="00E75DCC"/>
    <w:rsid w:val="00E87571"/>
    <w:rsid w:val="00EA49D1"/>
    <w:rsid w:val="00EB0A51"/>
    <w:rsid w:val="00EB19D3"/>
    <w:rsid w:val="00EB4949"/>
    <w:rsid w:val="00EC0484"/>
    <w:rsid w:val="00ED5F84"/>
    <w:rsid w:val="00ED751D"/>
    <w:rsid w:val="00EE11BC"/>
    <w:rsid w:val="00EE6224"/>
    <w:rsid w:val="00EF31F0"/>
    <w:rsid w:val="00F04CB8"/>
    <w:rsid w:val="00F10CD2"/>
    <w:rsid w:val="00F11799"/>
    <w:rsid w:val="00F249FE"/>
    <w:rsid w:val="00F25195"/>
    <w:rsid w:val="00F301AE"/>
    <w:rsid w:val="00F52237"/>
    <w:rsid w:val="00F6002E"/>
    <w:rsid w:val="00F71A2C"/>
    <w:rsid w:val="00F742B7"/>
    <w:rsid w:val="00F76A90"/>
    <w:rsid w:val="00F829D1"/>
    <w:rsid w:val="00F87643"/>
    <w:rsid w:val="00FA43C6"/>
    <w:rsid w:val="00FA5B3C"/>
    <w:rsid w:val="00FB25F2"/>
    <w:rsid w:val="00FD12A2"/>
    <w:rsid w:val="00FD7E69"/>
    <w:rsid w:val="00FE11E8"/>
    <w:rsid w:val="00FE6291"/>
    <w:rsid w:val="00FF3CE5"/>
    <w:rsid w:val="00FF4C80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49CBA2"/>
  <w15:docId w15:val="{4D926EE0-30B1-43CE-A0E4-EFA89E7D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4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14BB"/>
    <w:pPr>
      <w:keepNext/>
      <w:outlineLvl w:val="0"/>
    </w:pPr>
    <w:rPr>
      <w:rFonts w:ascii="Courier New" w:hAnsi="Courier New"/>
      <w:sz w:val="32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4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DB4468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rsid w:val="00DB4468"/>
    <w:pPr>
      <w:tabs>
        <w:tab w:val="center" w:pos="4252"/>
        <w:tab w:val="right" w:pos="8504"/>
      </w:tabs>
    </w:pPr>
  </w:style>
  <w:style w:type="character" w:styleId="Hyperlink">
    <w:name w:val="Hyperlink"/>
    <w:rsid w:val="00830D4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347FD"/>
    <w:pPr>
      <w:ind w:left="4536"/>
      <w:jc w:val="both"/>
    </w:pPr>
    <w:rPr>
      <w:rFonts w:ascii="Courier New" w:hAnsi="Courier New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B347FD"/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347FD"/>
    <w:pPr>
      <w:ind w:hanging="180"/>
      <w:jc w:val="both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347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347FD"/>
    <w:pPr>
      <w:ind w:left="1080" w:hanging="1080"/>
      <w:jc w:val="both"/>
    </w:pPr>
    <w:rPr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347FD"/>
    <w:rPr>
      <w:sz w:val="24"/>
      <w:szCs w:val="24"/>
    </w:rPr>
  </w:style>
  <w:style w:type="paragraph" w:customStyle="1" w:styleId="Body1">
    <w:name w:val="Body 1"/>
    <w:rsid w:val="00F10CD2"/>
    <w:pPr>
      <w:outlineLvl w:val="0"/>
    </w:pPr>
    <w:rPr>
      <w:rFonts w:eastAsia="Arial Unicode MS"/>
      <w:color w:val="000000"/>
      <w:sz w:val="24"/>
      <w:u w:color="000000"/>
    </w:rPr>
  </w:style>
  <w:style w:type="paragraph" w:styleId="NormalWeb">
    <w:name w:val="Normal (Web)"/>
    <w:basedOn w:val="Normal"/>
    <w:rsid w:val="007114BB"/>
    <w:pPr>
      <w:spacing w:before="100" w:beforeAutospacing="1" w:after="100" w:afterAutospacing="1"/>
    </w:pPr>
  </w:style>
  <w:style w:type="paragraph" w:customStyle="1" w:styleId="Default">
    <w:name w:val="Default"/>
    <w:rsid w:val="00711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299F"/>
    <w:pPr>
      <w:ind w:left="720"/>
      <w:contextualSpacing/>
    </w:pPr>
    <w:rPr>
      <w:sz w:val="26"/>
      <w:szCs w:val="20"/>
    </w:rPr>
  </w:style>
  <w:style w:type="character" w:customStyle="1" w:styleId="CabealhoChar">
    <w:name w:val="Cabeçalho Char"/>
    <w:link w:val="Cabealho"/>
    <w:rsid w:val="00723FAD"/>
    <w:rPr>
      <w:sz w:val="24"/>
      <w:szCs w:val="24"/>
    </w:rPr>
  </w:style>
  <w:style w:type="character" w:customStyle="1" w:styleId="Ttulo1Char">
    <w:name w:val="Título 1 Char"/>
    <w:link w:val="Ttulo1"/>
    <w:rsid w:val="00277F76"/>
    <w:rPr>
      <w:rFonts w:ascii="Courier New" w:hAnsi="Courier New"/>
      <w:sz w:val="32"/>
    </w:rPr>
  </w:style>
  <w:style w:type="paragraph" w:customStyle="1" w:styleId="western">
    <w:name w:val="western"/>
    <w:basedOn w:val="Normal"/>
    <w:rsid w:val="00FE11E8"/>
    <w:pPr>
      <w:suppressAutoHyphens/>
      <w:spacing w:before="280" w:after="280"/>
    </w:pPr>
    <w:rPr>
      <w:lang w:eastAsia="zh-CN"/>
    </w:rPr>
  </w:style>
  <w:style w:type="paragraph" w:customStyle="1" w:styleId="DefinitionTerm">
    <w:name w:val="Definition Term"/>
    <w:basedOn w:val="Normal"/>
    <w:next w:val="Normal"/>
    <w:rsid w:val="009A68C2"/>
    <w:rPr>
      <w:snapToGrid w:val="0"/>
      <w:szCs w:val="20"/>
    </w:rPr>
  </w:style>
  <w:style w:type="character" w:styleId="Forte">
    <w:name w:val="Strong"/>
    <w:qFormat/>
    <w:rsid w:val="009A68C2"/>
    <w:rPr>
      <w:b/>
    </w:rPr>
  </w:style>
  <w:style w:type="character" w:customStyle="1" w:styleId="apple-converted-space">
    <w:name w:val="apple-converted-space"/>
    <w:basedOn w:val="Fontepargpadro"/>
    <w:rsid w:val="00DB16F2"/>
  </w:style>
  <w:style w:type="paragraph" w:customStyle="1" w:styleId="Recuodecorpodetexto21">
    <w:name w:val="Recuo de corpo de texto 21"/>
    <w:basedOn w:val="Normal"/>
    <w:rsid w:val="00884E10"/>
    <w:pPr>
      <w:suppressAutoHyphens/>
      <w:ind w:hanging="180"/>
      <w:jc w:val="both"/>
    </w:pPr>
    <w:rPr>
      <w:lang w:val="x-none" w:eastAsia="zh-CN"/>
    </w:rPr>
  </w:style>
  <w:style w:type="paragraph" w:styleId="Ttulo">
    <w:name w:val="Title"/>
    <w:basedOn w:val="Normal"/>
    <w:link w:val="TtuloChar"/>
    <w:qFormat/>
    <w:rsid w:val="00652160"/>
    <w:pPr>
      <w:jc w:val="center"/>
    </w:pPr>
    <w:rPr>
      <w:b/>
      <w:sz w:val="28"/>
      <w:lang w:val="x-none" w:eastAsia="x-none"/>
    </w:rPr>
  </w:style>
  <w:style w:type="character" w:customStyle="1" w:styleId="TtuloChar">
    <w:name w:val="Título Char"/>
    <w:link w:val="Ttulo"/>
    <w:rsid w:val="00652160"/>
    <w:rPr>
      <w:b/>
      <w:sz w:val="28"/>
      <w:szCs w:val="24"/>
    </w:rPr>
  </w:style>
  <w:style w:type="paragraph" w:styleId="SemEspaamento">
    <w:name w:val="No Spacing"/>
    <w:qFormat/>
    <w:rsid w:val="001739C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nhideWhenUsed/>
    <w:rsid w:val="003307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078D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AE3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E3C0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F5211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rsid w:val="00DF5211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A7D4A-2ABD-43A5-99E6-5873ECF58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636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636</dc:title>
  <dc:creator>Ednezio</dc:creator>
  <cp:lastModifiedBy>Joelma</cp:lastModifiedBy>
  <cp:revision>3</cp:revision>
  <cp:lastPrinted>2021-02-18T16:07:00Z</cp:lastPrinted>
  <dcterms:created xsi:type="dcterms:W3CDTF">2021-02-19T12:41:00Z</dcterms:created>
  <dcterms:modified xsi:type="dcterms:W3CDTF">2021-02-19T12:44:00Z</dcterms:modified>
</cp:coreProperties>
</file>