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</w:p>
    <w:p w:rsidR="00550D3C" w:rsidRDefault="00550D3C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E07D81">
        <w:rPr>
          <w:b/>
          <w:snapToGrid w:val="0"/>
          <w:color w:val="000000"/>
        </w:rPr>
        <w:t>41/</w:t>
      </w:r>
      <w:r>
        <w:rPr>
          <w:b/>
          <w:snapToGrid w:val="0"/>
          <w:color w:val="000000"/>
        </w:rPr>
        <w:t>2021</w:t>
      </w:r>
    </w:p>
    <w:p w:rsidR="004B4991" w:rsidRDefault="004B4991" w:rsidP="004B4991">
      <w:pPr>
        <w:ind w:left="4536"/>
        <w:jc w:val="both"/>
      </w:pPr>
    </w:p>
    <w:p w:rsidR="003017D4" w:rsidRDefault="003017D4" w:rsidP="00501D38">
      <w:pPr>
        <w:ind w:left="4820"/>
        <w:jc w:val="both"/>
      </w:pPr>
    </w:p>
    <w:p w:rsidR="00501D38" w:rsidRPr="00782D23" w:rsidRDefault="00E07D81" w:rsidP="00501D38">
      <w:pPr>
        <w:ind w:left="4820"/>
        <w:jc w:val="both"/>
      </w:pPr>
      <w:r w:rsidRPr="00E07D81">
        <w:t>Institui o Dia Municipal do Beiju e a festa do Beiju</w:t>
      </w:r>
      <w:r w:rsidR="00501D38" w:rsidRPr="00782D23">
        <w:t>.</w:t>
      </w:r>
    </w:p>
    <w:p w:rsidR="000031C4" w:rsidRDefault="000031C4" w:rsidP="000031C4">
      <w:pPr>
        <w:ind w:left="4536"/>
        <w:jc w:val="both"/>
        <w:rPr>
          <w:b/>
          <w:snapToGrid w:val="0"/>
          <w:color w:val="000000"/>
        </w:rPr>
      </w:pPr>
    </w:p>
    <w:p w:rsidR="00550D3C" w:rsidRPr="004B4991" w:rsidRDefault="00550D3C" w:rsidP="004B4991">
      <w:pPr>
        <w:ind w:left="4536"/>
        <w:jc w:val="both"/>
      </w:pPr>
    </w:p>
    <w:p w:rsidR="004B4991" w:rsidRPr="004B4991" w:rsidRDefault="004B4991" w:rsidP="00550D3C">
      <w:pPr>
        <w:ind w:firstLine="1134"/>
        <w:jc w:val="both"/>
        <w:rPr>
          <w:b/>
          <w:snapToGrid w:val="0"/>
          <w:color w:val="000000"/>
        </w:rPr>
      </w:pPr>
    </w:p>
    <w:p w:rsidR="00550D3C" w:rsidRPr="004B4991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</w:t>
      </w:r>
      <w:r w:rsidR="00967DB1" w:rsidRPr="004B4991">
        <w:rPr>
          <w:b/>
          <w:snapToGrid w:val="0"/>
          <w:color w:val="000000"/>
        </w:rPr>
        <w:t>.</w:t>
      </w:r>
    </w:p>
    <w:p w:rsidR="00550D3C" w:rsidRPr="004B4991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 w:rsidR="00D268EF">
        <w:rPr>
          <w:snapToGrid w:val="0"/>
          <w:color w:val="000000"/>
        </w:rPr>
        <w:t>decretou</w:t>
      </w:r>
      <w:r w:rsidRPr="004B4991">
        <w:rPr>
          <w:snapToGrid w:val="0"/>
          <w:color w:val="000000"/>
        </w:rPr>
        <w:t xml:space="preserve"> e eu sanciono e promulgo a seguinte </w:t>
      </w:r>
    </w:p>
    <w:p w:rsidR="00E47C0F" w:rsidRDefault="00E47C0F" w:rsidP="00E47C0F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 w:rsidRPr="004B4991">
        <w:rPr>
          <w:snapToGrid w:val="0"/>
          <w:color w:val="000000"/>
        </w:rPr>
        <w:t xml:space="preserve">: </w:t>
      </w:r>
    </w:p>
    <w:p w:rsidR="00237BE8" w:rsidRDefault="00237BE8" w:rsidP="00E47C0F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E07D81" w:rsidRDefault="00E07D81" w:rsidP="00E07D81">
      <w:pPr>
        <w:spacing w:line="360" w:lineRule="auto"/>
        <w:ind w:firstLine="1134"/>
        <w:jc w:val="both"/>
      </w:pPr>
      <w:r>
        <w:t>Art. 1º Ficam criados no Município de Conceição do Coité o Dia Municipal do Beiju e a Festa do Beiju, cujos eventos serão celebrados no segundo domingo do mês de abril, em todos os anos.</w:t>
      </w:r>
    </w:p>
    <w:p w:rsidR="00E07D81" w:rsidRDefault="00E07D81" w:rsidP="00E07D81">
      <w:pPr>
        <w:spacing w:line="360" w:lineRule="auto"/>
        <w:ind w:firstLine="1134"/>
        <w:jc w:val="both"/>
      </w:pPr>
    </w:p>
    <w:p w:rsidR="00E07D81" w:rsidRDefault="00E07D81" w:rsidP="00E07D81">
      <w:pPr>
        <w:spacing w:line="360" w:lineRule="auto"/>
        <w:ind w:firstLine="1134"/>
        <w:jc w:val="both"/>
      </w:pPr>
      <w:r>
        <w:t>Art. 2º Dia Municipal do Beiju e a Festa do Beiju integram o Calendário Municipal de Eventos.</w:t>
      </w:r>
    </w:p>
    <w:p w:rsidR="00E07D81" w:rsidRDefault="00E07D81" w:rsidP="00E07D81">
      <w:pPr>
        <w:spacing w:line="360" w:lineRule="auto"/>
        <w:ind w:firstLine="1134"/>
        <w:jc w:val="both"/>
      </w:pPr>
    </w:p>
    <w:p w:rsidR="00E07D81" w:rsidRDefault="00E07D81" w:rsidP="00E07D81">
      <w:pPr>
        <w:spacing w:line="360" w:lineRule="auto"/>
        <w:ind w:firstLine="1134"/>
        <w:jc w:val="both"/>
      </w:pPr>
      <w:r>
        <w:t>Art. 3º Esta Lei entra em vigor na data de sua publicação.</w:t>
      </w:r>
    </w:p>
    <w:p w:rsidR="00237BE8" w:rsidRDefault="00237BE8" w:rsidP="00501D38">
      <w:pPr>
        <w:ind w:firstLine="1134"/>
        <w:jc w:val="center"/>
      </w:pPr>
    </w:p>
    <w:p w:rsidR="00237BE8" w:rsidRDefault="00237BE8" w:rsidP="00501D38">
      <w:pPr>
        <w:ind w:firstLine="1134"/>
        <w:jc w:val="center"/>
      </w:pPr>
    </w:p>
    <w:p w:rsidR="00237BE8" w:rsidRDefault="00237BE8" w:rsidP="00501D38">
      <w:pPr>
        <w:ind w:firstLine="1134"/>
        <w:jc w:val="center"/>
      </w:pPr>
    </w:p>
    <w:p w:rsidR="00501D38" w:rsidRPr="003C6CEA" w:rsidRDefault="00501D38" w:rsidP="00501D38">
      <w:pPr>
        <w:ind w:firstLine="1134"/>
        <w:jc w:val="center"/>
      </w:pPr>
      <w:r w:rsidRPr="003C6CEA">
        <w:t>Gabinete da Presidência da Câmara Municipal,</w:t>
      </w:r>
    </w:p>
    <w:p w:rsidR="00501D38" w:rsidRDefault="00696EFC" w:rsidP="00501D38">
      <w:pPr>
        <w:ind w:firstLine="1134"/>
        <w:jc w:val="center"/>
      </w:pPr>
      <w:r>
        <w:t>Conceição do Coité,</w:t>
      </w:r>
      <w:r w:rsidR="00D268EF">
        <w:t xml:space="preserve"> </w:t>
      </w:r>
      <w:r w:rsidR="006E427D">
        <w:t>21</w:t>
      </w:r>
      <w:r w:rsidR="00D268EF">
        <w:t xml:space="preserve"> de setembro</w:t>
      </w:r>
      <w:r w:rsidR="00501D38">
        <w:t xml:space="preserve"> de 2021.</w:t>
      </w:r>
    </w:p>
    <w:p w:rsidR="00501D38" w:rsidRDefault="00501D38" w:rsidP="00501D38">
      <w:pPr>
        <w:ind w:firstLine="1134"/>
        <w:jc w:val="center"/>
      </w:pPr>
    </w:p>
    <w:p w:rsidR="00E07D81" w:rsidRDefault="00E07D81" w:rsidP="00501D38">
      <w:pPr>
        <w:ind w:firstLine="1134"/>
        <w:jc w:val="center"/>
      </w:pPr>
      <w:bookmarkStart w:id="0" w:name="_GoBack"/>
      <w:bookmarkEnd w:id="0"/>
    </w:p>
    <w:p w:rsidR="00501D38" w:rsidRDefault="00501D38" w:rsidP="00501D38">
      <w:pPr>
        <w:ind w:firstLine="1134"/>
        <w:jc w:val="center"/>
      </w:pPr>
    </w:p>
    <w:p w:rsidR="00335D82" w:rsidRDefault="00335D82" w:rsidP="00501D38">
      <w:pPr>
        <w:ind w:firstLine="1134"/>
        <w:jc w:val="center"/>
      </w:pPr>
    </w:p>
    <w:p w:rsidR="00501D38" w:rsidRDefault="00501D38" w:rsidP="00501D38">
      <w:pPr>
        <w:ind w:firstLine="1134"/>
        <w:jc w:val="center"/>
      </w:pPr>
      <w:r>
        <w:t>Adalberto Neres Pinto Gordiano                       Juçara Silveira Oliveira</w:t>
      </w:r>
    </w:p>
    <w:p w:rsidR="006F5AD0" w:rsidRDefault="00501D38" w:rsidP="00BE600F">
      <w:pPr>
        <w:ind w:firstLine="1134"/>
        <w:jc w:val="center"/>
      </w:pPr>
      <w:r w:rsidRPr="003C6CEA">
        <w:t>Presidente                                           Secretári</w:t>
      </w:r>
      <w:r>
        <w:t>a</w:t>
      </w:r>
    </w:p>
    <w:sectPr w:rsidR="006F5AD0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263" w:rsidRDefault="00FA4263">
      <w:r>
        <w:separator/>
      </w:r>
    </w:p>
  </w:endnote>
  <w:endnote w:type="continuationSeparator" w:id="0">
    <w:p w:rsidR="00FA4263" w:rsidRDefault="00FA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263" w:rsidRDefault="00FA4263">
      <w:r>
        <w:separator/>
      </w:r>
    </w:p>
  </w:footnote>
  <w:footnote w:type="continuationSeparator" w:id="0">
    <w:p w:rsidR="00FA4263" w:rsidRDefault="00FA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DF481F" w:rsidP="00F6002E">
          <w:r>
            <w:rPr>
              <w:noProof/>
            </w:rPr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36195</wp:posOffset>
                </wp:positionV>
                <wp:extent cx="586105" cy="695325"/>
                <wp:effectExtent l="19050" t="0" r="444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DF481F" w:rsidP="00277F76">
          <w:pPr>
            <w:pStyle w:val="Ttulo1"/>
          </w:pPr>
          <w:r>
            <w:t>Gabinete do Presidente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3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8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0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17"/>
  </w:num>
  <w:num w:numId="5">
    <w:abstractNumId w:val="12"/>
  </w:num>
  <w:num w:numId="6">
    <w:abstractNumId w:val="18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68"/>
    <w:rsid w:val="000031C4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840EA"/>
    <w:rsid w:val="000843E3"/>
    <w:rsid w:val="00084880"/>
    <w:rsid w:val="000A30F7"/>
    <w:rsid w:val="000B39E6"/>
    <w:rsid w:val="000D238D"/>
    <w:rsid w:val="000E22C1"/>
    <w:rsid w:val="000F0E25"/>
    <w:rsid w:val="000F1953"/>
    <w:rsid w:val="00105F65"/>
    <w:rsid w:val="001215A0"/>
    <w:rsid w:val="00121A26"/>
    <w:rsid w:val="00136984"/>
    <w:rsid w:val="0014034B"/>
    <w:rsid w:val="00147748"/>
    <w:rsid w:val="001570E1"/>
    <w:rsid w:val="0017285D"/>
    <w:rsid w:val="00172F64"/>
    <w:rsid w:val="001739C5"/>
    <w:rsid w:val="00187695"/>
    <w:rsid w:val="00192E86"/>
    <w:rsid w:val="00193C77"/>
    <w:rsid w:val="001A3C14"/>
    <w:rsid w:val="001B0349"/>
    <w:rsid w:val="001B7D0C"/>
    <w:rsid w:val="001C3D51"/>
    <w:rsid w:val="001C756C"/>
    <w:rsid w:val="001D3FD2"/>
    <w:rsid w:val="001D411B"/>
    <w:rsid w:val="001E0784"/>
    <w:rsid w:val="001E4134"/>
    <w:rsid w:val="001E46D5"/>
    <w:rsid w:val="001F12FC"/>
    <w:rsid w:val="001F199B"/>
    <w:rsid w:val="00223FCA"/>
    <w:rsid w:val="00227E40"/>
    <w:rsid w:val="00237BE8"/>
    <w:rsid w:val="0024182F"/>
    <w:rsid w:val="00254D89"/>
    <w:rsid w:val="002556C0"/>
    <w:rsid w:val="00277F76"/>
    <w:rsid w:val="00286B25"/>
    <w:rsid w:val="0029197F"/>
    <w:rsid w:val="0029484D"/>
    <w:rsid w:val="002A4B6F"/>
    <w:rsid w:val="002A5B0A"/>
    <w:rsid w:val="002B0381"/>
    <w:rsid w:val="002C1F5A"/>
    <w:rsid w:val="002C277C"/>
    <w:rsid w:val="002C287E"/>
    <w:rsid w:val="002E4539"/>
    <w:rsid w:val="002E7307"/>
    <w:rsid w:val="002F047D"/>
    <w:rsid w:val="003017D4"/>
    <w:rsid w:val="00321284"/>
    <w:rsid w:val="00321F62"/>
    <w:rsid w:val="003262C3"/>
    <w:rsid w:val="003276A2"/>
    <w:rsid w:val="00327BAE"/>
    <w:rsid w:val="0033078D"/>
    <w:rsid w:val="00332B49"/>
    <w:rsid w:val="00335D82"/>
    <w:rsid w:val="003554D2"/>
    <w:rsid w:val="00361641"/>
    <w:rsid w:val="00362576"/>
    <w:rsid w:val="00380995"/>
    <w:rsid w:val="00380A84"/>
    <w:rsid w:val="0039466F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B4991"/>
    <w:rsid w:val="004C5B99"/>
    <w:rsid w:val="004E7220"/>
    <w:rsid w:val="004F65D9"/>
    <w:rsid w:val="00501D38"/>
    <w:rsid w:val="00502784"/>
    <w:rsid w:val="0050747C"/>
    <w:rsid w:val="00510E1F"/>
    <w:rsid w:val="00514F0D"/>
    <w:rsid w:val="005156BA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24B2"/>
    <w:rsid w:val="006962EE"/>
    <w:rsid w:val="00696EFC"/>
    <w:rsid w:val="006A4D5A"/>
    <w:rsid w:val="006A6E80"/>
    <w:rsid w:val="006B2C7E"/>
    <w:rsid w:val="006C05C1"/>
    <w:rsid w:val="006C64BD"/>
    <w:rsid w:val="006D1E96"/>
    <w:rsid w:val="006E427D"/>
    <w:rsid w:val="006E50AC"/>
    <w:rsid w:val="006E5887"/>
    <w:rsid w:val="006E601C"/>
    <w:rsid w:val="006F0A71"/>
    <w:rsid w:val="006F14BD"/>
    <w:rsid w:val="006F5AD0"/>
    <w:rsid w:val="007022D6"/>
    <w:rsid w:val="007036CB"/>
    <w:rsid w:val="0070421A"/>
    <w:rsid w:val="007114BB"/>
    <w:rsid w:val="007118C3"/>
    <w:rsid w:val="0071774F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3519"/>
    <w:rsid w:val="007B761C"/>
    <w:rsid w:val="007C1A61"/>
    <w:rsid w:val="007C4EAE"/>
    <w:rsid w:val="007C7F17"/>
    <w:rsid w:val="007D6C65"/>
    <w:rsid w:val="007E2126"/>
    <w:rsid w:val="007E3A4A"/>
    <w:rsid w:val="007F25B1"/>
    <w:rsid w:val="0080299F"/>
    <w:rsid w:val="0081077B"/>
    <w:rsid w:val="00811341"/>
    <w:rsid w:val="008308E9"/>
    <w:rsid w:val="00830D47"/>
    <w:rsid w:val="00830D6D"/>
    <w:rsid w:val="008334DB"/>
    <w:rsid w:val="00851631"/>
    <w:rsid w:val="0085375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C1286"/>
    <w:rsid w:val="008C18A2"/>
    <w:rsid w:val="008D26B2"/>
    <w:rsid w:val="008D46B3"/>
    <w:rsid w:val="008E7645"/>
    <w:rsid w:val="008F7C6D"/>
    <w:rsid w:val="009015BF"/>
    <w:rsid w:val="009055E4"/>
    <w:rsid w:val="0091356F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032CA"/>
    <w:rsid w:val="00A07F79"/>
    <w:rsid w:val="00A139F1"/>
    <w:rsid w:val="00A265FF"/>
    <w:rsid w:val="00A301D5"/>
    <w:rsid w:val="00A3313D"/>
    <w:rsid w:val="00A609B0"/>
    <w:rsid w:val="00A8092C"/>
    <w:rsid w:val="00A86EB0"/>
    <w:rsid w:val="00A90104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205E"/>
    <w:rsid w:val="00B24FEA"/>
    <w:rsid w:val="00B327F0"/>
    <w:rsid w:val="00B347FD"/>
    <w:rsid w:val="00B40588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B2EB8"/>
    <w:rsid w:val="00BC30F0"/>
    <w:rsid w:val="00BD2ED3"/>
    <w:rsid w:val="00BD2F2D"/>
    <w:rsid w:val="00BE0A53"/>
    <w:rsid w:val="00BE600F"/>
    <w:rsid w:val="00C01194"/>
    <w:rsid w:val="00C0144C"/>
    <w:rsid w:val="00C0547C"/>
    <w:rsid w:val="00C26EA5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268EF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F481F"/>
    <w:rsid w:val="00DF5211"/>
    <w:rsid w:val="00E004CF"/>
    <w:rsid w:val="00E00960"/>
    <w:rsid w:val="00E01B10"/>
    <w:rsid w:val="00E04552"/>
    <w:rsid w:val="00E07AB6"/>
    <w:rsid w:val="00E07D81"/>
    <w:rsid w:val="00E121CB"/>
    <w:rsid w:val="00E151F3"/>
    <w:rsid w:val="00E16179"/>
    <w:rsid w:val="00E22B00"/>
    <w:rsid w:val="00E2694B"/>
    <w:rsid w:val="00E301C3"/>
    <w:rsid w:val="00E31F09"/>
    <w:rsid w:val="00E3266F"/>
    <w:rsid w:val="00E32B22"/>
    <w:rsid w:val="00E32FA9"/>
    <w:rsid w:val="00E33641"/>
    <w:rsid w:val="00E47C0F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249FE"/>
    <w:rsid w:val="00F25195"/>
    <w:rsid w:val="00F301AE"/>
    <w:rsid w:val="00F40678"/>
    <w:rsid w:val="00F52237"/>
    <w:rsid w:val="00F6002E"/>
    <w:rsid w:val="00F67DA3"/>
    <w:rsid w:val="00F71A2C"/>
    <w:rsid w:val="00F742B7"/>
    <w:rsid w:val="00F76A90"/>
    <w:rsid w:val="00F829D1"/>
    <w:rsid w:val="00F87643"/>
    <w:rsid w:val="00FA0604"/>
    <w:rsid w:val="00FA4263"/>
    <w:rsid w:val="00FA43C6"/>
    <w:rsid w:val="00FA5B3C"/>
    <w:rsid w:val="00FB0360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84690"/>
  <w15:docId w15:val="{FF53189F-38A8-4F89-8910-FAC4D32F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01D3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501D38"/>
    <w:pPr>
      <w:keepNext/>
      <w:suppressAutoHyphens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01D38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501D38"/>
    <w:pPr>
      <w:keepNext/>
      <w:suppressAutoHyphens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  <w:style w:type="character" w:customStyle="1" w:styleId="Ttulo2Char">
    <w:name w:val="Título 2 Char"/>
    <w:basedOn w:val="Fontepargpadro"/>
    <w:link w:val="Ttulo2"/>
    <w:rsid w:val="00501D38"/>
    <w:rPr>
      <w:rFonts w:ascii="Verdana" w:hAnsi="Verdana" w:cs="Arial"/>
      <w:b/>
      <w:bCs/>
      <w:sz w:val="18"/>
      <w:szCs w:val="24"/>
    </w:rPr>
  </w:style>
  <w:style w:type="character" w:customStyle="1" w:styleId="Ttulo3Char">
    <w:name w:val="Título 3 Char"/>
    <w:basedOn w:val="Fontepargpadro"/>
    <w:link w:val="Ttulo3"/>
    <w:rsid w:val="00501D38"/>
    <w:rPr>
      <w:rFonts w:ascii="Verdana" w:hAnsi="Verdana" w:cs="Arial"/>
      <w:b/>
      <w:bCs/>
      <w:szCs w:val="24"/>
    </w:rPr>
  </w:style>
  <w:style w:type="character" w:customStyle="1" w:styleId="Ttulo5Char">
    <w:name w:val="Título 5 Char"/>
    <w:basedOn w:val="Fontepargpadro"/>
    <w:link w:val="Ttulo5"/>
    <w:rsid w:val="00501D38"/>
    <w:rPr>
      <w:rFonts w:ascii="Calibri" w:hAnsi="Calibri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501D38"/>
    <w:rPr>
      <w:b/>
      <w:sz w:val="24"/>
    </w:rPr>
  </w:style>
  <w:style w:type="character" w:customStyle="1" w:styleId="RodapChar">
    <w:name w:val="Rodapé Char"/>
    <w:basedOn w:val="Fontepargpadro"/>
    <w:link w:val="Rodap"/>
    <w:rsid w:val="00501D38"/>
    <w:rPr>
      <w:sz w:val="24"/>
      <w:szCs w:val="24"/>
    </w:rPr>
  </w:style>
  <w:style w:type="character" w:customStyle="1" w:styleId="Fontepargpadro1">
    <w:name w:val="Fonte parág. padrão1"/>
    <w:rsid w:val="00501D38"/>
  </w:style>
  <w:style w:type="character" w:customStyle="1" w:styleId="Nmerodepgina1">
    <w:name w:val="Número de página1"/>
    <w:basedOn w:val="Fontepargpadro1"/>
    <w:rsid w:val="00501D38"/>
  </w:style>
  <w:style w:type="character" w:customStyle="1" w:styleId="Corpodetexto2Char">
    <w:name w:val="Corpo de texto 2 Char"/>
    <w:rsid w:val="00501D38"/>
    <w:rPr>
      <w:sz w:val="24"/>
      <w:szCs w:val="24"/>
    </w:rPr>
  </w:style>
  <w:style w:type="character" w:customStyle="1" w:styleId="hlhilite">
    <w:name w:val="hl hilite"/>
    <w:rsid w:val="00501D38"/>
  </w:style>
  <w:style w:type="character" w:styleId="nfase">
    <w:name w:val="Emphasis"/>
    <w:qFormat/>
    <w:rsid w:val="00501D38"/>
    <w:rPr>
      <w:i/>
      <w:iCs/>
    </w:rPr>
  </w:style>
  <w:style w:type="character" w:customStyle="1" w:styleId="Forte1">
    <w:name w:val="Forte1"/>
    <w:rsid w:val="00501D38"/>
    <w:rPr>
      <w:b/>
      <w:bCs/>
    </w:rPr>
  </w:style>
  <w:style w:type="character" w:customStyle="1" w:styleId="fontstyle01">
    <w:name w:val="fontstyle01"/>
    <w:basedOn w:val="Fontepargpadro1"/>
    <w:rsid w:val="00501D38"/>
    <w:rPr>
      <w:rFonts w:ascii="Arial" w:hAnsi="Arial" w:cs="Arial"/>
      <w:b w:val="0"/>
      <w:bCs w:val="0"/>
      <w:i w:val="0"/>
      <w:iCs w:val="0"/>
      <w:color w:val="000000"/>
      <w:sz w:val="16"/>
      <w:szCs w:val="16"/>
    </w:rPr>
  </w:style>
  <w:style w:type="character" w:customStyle="1" w:styleId="ListLabel1">
    <w:name w:val="ListLabel 1"/>
    <w:rsid w:val="00501D38"/>
    <w:rPr>
      <w:sz w:val="20"/>
    </w:rPr>
  </w:style>
  <w:style w:type="character" w:customStyle="1" w:styleId="ListLabel2">
    <w:name w:val="ListLabel 2"/>
    <w:rsid w:val="00501D38"/>
    <w:rPr>
      <w:sz w:val="20"/>
    </w:rPr>
  </w:style>
  <w:style w:type="character" w:customStyle="1" w:styleId="ListLabel3">
    <w:name w:val="ListLabel 3"/>
    <w:rsid w:val="00501D38"/>
    <w:rPr>
      <w:sz w:val="20"/>
    </w:rPr>
  </w:style>
  <w:style w:type="character" w:customStyle="1" w:styleId="ListLabel4">
    <w:name w:val="ListLabel 4"/>
    <w:rsid w:val="00501D38"/>
    <w:rPr>
      <w:sz w:val="20"/>
    </w:rPr>
  </w:style>
  <w:style w:type="character" w:customStyle="1" w:styleId="ListLabel5">
    <w:name w:val="ListLabel 5"/>
    <w:rsid w:val="00501D38"/>
    <w:rPr>
      <w:sz w:val="20"/>
    </w:rPr>
  </w:style>
  <w:style w:type="character" w:customStyle="1" w:styleId="ListLabel6">
    <w:name w:val="ListLabel 6"/>
    <w:rsid w:val="00501D38"/>
    <w:rPr>
      <w:sz w:val="20"/>
    </w:rPr>
  </w:style>
  <w:style w:type="character" w:customStyle="1" w:styleId="ListLabel7">
    <w:name w:val="ListLabel 7"/>
    <w:rsid w:val="00501D38"/>
    <w:rPr>
      <w:sz w:val="20"/>
    </w:rPr>
  </w:style>
  <w:style w:type="character" w:customStyle="1" w:styleId="ListLabel8">
    <w:name w:val="ListLabel 8"/>
    <w:rsid w:val="00501D38"/>
    <w:rPr>
      <w:sz w:val="20"/>
    </w:rPr>
  </w:style>
  <w:style w:type="character" w:customStyle="1" w:styleId="ListLabel9">
    <w:name w:val="ListLabel 9"/>
    <w:rsid w:val="00501D38"/>
    <w:rPr>
      <w:sz w:val="20"/>
    </w:rPr>
  </w:style>
  <w:style w:type="character" w:customStyle="1" w:styleId="ListLabel10">
    <w:name w:val="ListLabel 10"/>
    <w:rsid w:val="00501D38"/>
    <w:rPr>
      <w:rFonts w:cs="Courier New"/>
    </w:rPr>
  </w:style>
  <w:style w:type="character" w:customStyle="1" w:styleId="ListLabel11">
    <w:name w:val="ListLabel 11"/>
    <w:rsid w:val="00501D38"/>
    <w:rPr>
      <w:rFonts w:cs="Courier New"/>
    </w:rPr>
  </w:style>
  <w:style w:type="character" w:customStyle="1" w:styleId="ListLabel12">
    <w:name w:val="ListLabel 12"/>
    <w:rsid w:val="00501D38"/>
    <w:rPr>
      <w:rFonts w:cs="Courier New"/>
    </w:rPr>
  </w:style>
  <w:style w:type="paragraph" w:customStyle="1" w:styleId="Ttulo10">
    <w:name w:val="Título1"/>
    <w:basedOn w:val="Normal"/>
    <w:next w:val="Corpodetexto"/>
    <w:rsid w:val="00501D38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orpodetextoChar1">
    <w:name w:val="Corpo de texto Char1"/>
    <w:basedOn w:val="Fontepargpadro"/>
    <w:rsid w:val="00501D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rsid w:val="00501D38"/>
    <w:pPr>
      <w:suppressAutoHyphens/>
      <w:spacing w:after="0"/>
      <w:jc w:val="both"/>
    </w:pPr>
    <w:rPr>
      <w:rFonts w:cs="Lucida Sans"/>
    </w:rPr>
  </w:style>
  <w:style w:type="paragraph" w:styleId="Legenda">
    <w:name w:val="caption"/>
    <w:basedOn w:val="Normal"/>
    <w:qFormat/>
    <w:rsid w:val="00501D38"/>
    <w:pPr>
      <w:suppressLineNumbers/>
      <w:suppressAutoHyphen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501D38"/>
    <w:pPr>
      <w:suppressLineNumbers/>
      <w:suppressAutoHyphens/>
    </w:pPr>
    <w:rPr>
      <w:rFonts w:cs="Lucida Sans"/>
    </w:rPr>
  </w:style>
  <w:style w:type="paragraph" w:customStyle="1" w:styleId="CabealhoeRodap">
    <w:name w:val="Cabeçalho e Rodapé"/>
    <w:basedOn w:val="Normal"/>
    <w:rsid w:val="00501D38"/>
    <w:pPr>
      <w:suppressAutoHyphens/>
    </w:pPr>
  </w:style>
  <w:style w:type="paragraph" w:customStyle="1" w:styleId="Blockquote">
    <w:name w:val="Blockquote"/>
    <w:basedOn w:val="Normal"/>
    <w:rsid w:val="00501D38"/>
    <w:pPr>
      <w:suppressAutoHyphens/>
      <w:spacing w:before="100" w:after="100"/>
      <w:ind w:left="360" w:right="360"/>
    </w:pPr>
    <w:rPr>
      <w:szCs w:val="20"/>
    </w:rPr>
  </w:style>
  <w:style w:type="paragraph" w:customStyle="1" w:styleId="Recuodecorpodetexto31">
    <w:name w:val="Recuo de corpo de texto 31"/>
    <w:basedOn w:val="Normal"/>
    <w:rsid w:val="00501D38"/>
    <w:pPr>
      <w:suppressAutoHyphens/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customStyle="1" w:styleId="Textodebalo1">
    <w:name w:val="Texto de balão1"/>
    <w:basedOn w:val="Normal"/>
    <w:rsid w:val="00501D38"/>
    <w:pPr>
      <w:suppressAutoHyphens/>
    </w:pPr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501D38"/>
    <w:pPr>
      <w:suppressAutoHyphens/>
      <w:spacing w:after="120" w:line="480" w:lineRule="auto"/>
    </w:pPr>
  </w:style>
  <w:style w:type="paragraph" w:customStyle="1" w:styleId="tj">
    <w:name w:val="tj"/>
    <w:basedOn w:val="Normal"/>
    <w:rsid w:val="00501D38"/>
    <w:pPr>
      <w:suppressAutoHyphens/>
      <w:spacing w:before="280" w:after="280"/>
    </w:pPr>
  </w:style>
  <w:style w:type="paragraph" w:customStyle="1" w:styleId="PargrafodaLista1">
    <w:name w:val="Parágrafo da Lista1"/>
    <w:basedOn w:val="Normal"/>
    <w:rsid w:val="00501D38"/>
    <w:pPr>
      <w:suppressAutoHyphens/>
      <w:ind w:left="708"/>
    </w:pPr>
  </w:style>
  <w:style w:type="paragraph" w:customStyle="1" w:styleId="TableParagraph">
    <w:name w:val="Table Paragraph"/>
    <w:basedOn w:val="Normal"/>
    <w:rsid w:val="00501D38"/>
    <w:pPr>
      <w:suppressAutoHyphens/>
      <w:ind w:left="107"/>
    </w:pPr>
    <w:rPr>
      <w:kern w:val="2"/>
      <w:lang w:val="pt-PT" w:eastAsia="en-US"/>
    </w:rPr>
  </w:style>
  <w:style w:type="paragraph" w:customStyle="1" w:styleId="Contedodatabela">
    <w:name w:val="Conteúdo da tabela"/>
    <w:basedOn w:val="Normal"/>
    <w:rsid w:val="00501D38"/>
    <w:pPr>
      <w:widowControl w:val="0"/>
      <w:suppressLineNumbers/>
      <w:suppressAutoHyphens/>
    </w:pPr>
  </w:style>
  <w:style w:type="paragraph" w:customStyle="1" w:styleId="Corpo">
    <w:name w:val="Corpo"/>
    <w:rsid w:val="003017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8AD1-464F-4BA9-95C5-053E8B80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3</cp:revision>
  <cp:lastPrinted>2021-02-18T16:07:00Z</cp:lastPrinted>
  <dcterms:created xsi:type="dcterms:W3CDTF">2021-09-22T19:55:00Z</dcterms:created>
  <dcterms:modified xsi:type="dcterms:W3CDTF">2021-09-22T19:56:00Z</dcterms:modified>
</cp:coreProperties>
</file>