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FC0D7" w14:textId="00C17CA5" w:rsidR="00D67C67" w:rsidRPr="00967DB1" w:rsidRDefault="00277F76" w:rsidP="004E7220">
      <w:pPr>
        <w:jc w:val="center"/>
        <w:rPr>
          <w:b/>
          <w:snapToGrid w:val="0"/>
          <w:color w:val="000000"/>
        </w:rPr>
      </w:pPr>
      <w:r w:rsidRPr="00967DB1">
        <w:rPr>
          <w:b/>
          <w:snapToGrid w:val="0"/>
          <w:color w:val="000000"/>
        </w:rPr>
        <w:t>AUTÓGRAF</w:t>
      </w:r>
      <w:r w:rsidR="005641E0" w:rsidRPr="00967DB1">
        <w:rPr>
          <w:b/>
          <w:snapToGrid w:val="0"/>
          <w:color w:val="000000"/>
        </w:rPr>
        <w:t>O</w:t>
      </w:r>
      <w:r w:rsidRPr="00967DB1">
        <w:rPr>
          <w:b/>
          <w:snapToGrid w:val="0"/>
          <w:color w:val="000000"/>
        </w:rPr>
        <w:t xml:space="preserve"> </w:t>
      </w:r>
    </w:p>
    <w:p w14:paraId="0E6FE392" w14:textId="77777777" w:rsidR="00EE01AC" w:rsidRDefault="00EE01AC" w:rsidP="00EE01AC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PROJETO DE LEI nº 50/2021</w:t>
      </w:r>
    </w:p>
    <w:p w14:paraId="757A10D5" w14:textId="77777777" w:rsidR="00EE01AC" w:rsidRDefault="00EE01AC" w:rsidP="00EE01AC">
      <w:pPr>
        <w:ind w:left="4536"/>
        <w:jc w:val="both"/>
      </w:pPr>
    </w:p>
    <w:p w14:paraId="66E4BAF1" w14:textId="77777777" w:rsidR="00EE01AC" w:rsidRPr="00782D23" w:rsidRDefault="00EE01AC" w:rsidP="00EE01AC">
      <w:pPr>
        <w:ind w:left="4820"/>
        <w:jc w:val="both"/>
      </w:pPr>
      <w:r w:rsidRPr="009B0725">
        <w:t>Autoriza a abertura de Crédito Especial por Anulação de dotação orçamentária.</w:t>
      </w:r>
    </w:p>
    <w:p w14:paraId="6FE4A603" w14:textId="77777777" w:rsidR="00EE01AC" w:rsidRPr="004B4991" w:rsidRDefault="00EE01AC" w:rsidP="00EE01AC">
      <w:pPr>
        <w:ind w:left="4536"/>
        <w:jc w:val="both"/>
      </w:pPr>
    </w:p>
    <w:p w14:paraId="31C1A199" w14:textId="77777777" w:rsidR="00EE01AC" w:rsidRPr="004B4991" w:rsidRDefault="00EE01AC" w:rsidP="00EE01AC">
      <w:pPr>
        <w:ind w:firstLine="1134"/>
        <w:jc w:val="both"/>
        <w:rPr>
          <w:b/>
          <w:snapToGrid w:val="0"/>
          <w:color w:val="000000"/>
        </w:rPr>
      </w:pPr>
    </w:p>
    <w:p w14:paraId="6C61429F" w14:textId="77777777" w:rsidR="00EE01AC" w:rsidRPr="004B4991" w:rsidRDefault="00EE01AC" w:rsidP="00EE01AC">
      <w:pPr>
        <w:spacing w:line="360" w:lineRule="auto"/>
        <w:ind w:firstLine="1134"/>
        <w:jc w:val="both"/>
        <w:rPr>
          <w:b/>
          <w:snapToGrid w:val="0"/>
          <w:color w:val="000000"/>
        </w:rPr>
      </w:pPr>
      <w:r w:rsidRPr="004B4991">
        <w:rPr>
          <w:b/>
          <w:snapToGrid w:val="0"/>
          <w:color w:val="000000"/>
        </w:rPr>
        <w:t>O</w:t>
      </w:r>
      <w:r>
        <w:rPr>
          <w:b/>
          <w:snapToGrid w:val="0"/>
          <w:color w:val="000000"/>
        </w:rPr>
        <w:t xml:space="preserve"> </w:t>
      </w:r>
      <w:r w:rsidRPr="004B4991">
        <w:rPr>
          <w:b/>
          <w:snapToGrid w:val="0"/>
          <w:color w:val="000000"/>
        </w:rPr>
        <w:t>PREFEITO MUNICIPAL DE CONCEIÇÃO DO COITÉ</w:t>
      </w:r>
      <w:r w:rsidRPr="004B4991">
        <w:rPr>
          <w:snapToGrid w:val="0"/>
          <w:color w:val="000000"/>
        </w:rPr>
        <w:t xml:space="preserve">, </w:t>
      </w:r>
      <w:r w:rsidRPr="004B4991">
        <w:rPr>
          <w:b/>
          <w:snapToGrid w:val="0"/>
          <w:color w:val="000000"/>
        </w:rPr>
        <w:t>ESTADO DA BAHIA.</w:t>
      </w:r>
    </w:p>
    <w:p w14:paraId="6A45B802" w14:textId="77777777" w:rsidR="00EE01AC" w:rsidRPr="004B4991" w:rsidRDefault="00EE01AC" w:rsidP="00EE01AC">
      <w:pPr>
        <w:spacing w:line="360" w:lineRule="auto"/>
        <w:ind w:firstLine="1134"/>
        <w:jc w:val="both"/>
        <w:rPr>
          <w:snapToGrid w:val="0"/>
          <w:color w:val="000000"/>
        </w:rPr>
      </w:pPr>
      <w:r w:rsidRPr="004B4991">
        <w:rPr>
          <w:snapToGrid w:val="0"/>
          <w:color w:val="000000"/>
        </w:rPr>
        <w:t xml:space="preserve">Faço saber que a Câmara Municipal </w:t>
      </w:r>
      <w:r>
        <w:rPr>
          <w:snapToGrid w:val="0"/>
          <w:color w:val="000000"/>
        </w:rPr>
        <w:t>decretou</w:t>
      </w:r>
      <w:r w:rsidRPr="004B4991">
        <w:rPr>
          <w:snapToGrid w:val="0"/>
          <w:color w:val="000000"/>
        </w:rPr>
        <w:t xml:space="preserve"> e eu sanciono e promulgo a seguinte </w:t>
      </w:r>
    </w:p>
    <w:p w14:paraId="0FB11473" w14:textId="77777777" w:rsidR="00EE01AC" w:rsidRDefault="00EE01AC" w:rsidP="00EE01AC">
      <w:pPr>
        <w:spacing w:line="360" w:lineRule="auto"/>
        <w:ind w:firstLine="1134"/>
        <w:jc w:val="both"/>
        <w:rPr>
          <w:snapToGrid w:val="0"/>
          <w:color w:val="000000"/>
        </w:rPr>
      </w:pPr>
      <w:r w:rsidRPr="004B4991">
        <w:rPr>
          <w:b/>
          <w:snapToGrid w:val="0"/>
          <w:color w:val="000000"/>
        </w:rPr>
        <w:t>LEI</w:t>
      </w:r>
      <w:r w:rsidRPr="004B4991">
        <w:rPr>
          <w:snapToGrid w:val="0"/>
          <w:color w:val="000000"/>
        </w:rPr>
        <w:t xml:space="preserve">: </w:t>
      </w:r>
    </w:p>
    <w:p w14:paraId="176A2C96" w14:textId="77777777" w:rsidR="00EE01AC" w:rsidRPr="00DD16E2" w:rsidRDefault="00EE01AC" w:rsidP="00EE01AC">
      <w:pPr>
        <w:spacing w:line="360" w:lineRule="auto"/>
        <w:ind w:firstLine="1134"/>
        <w:jc w:val="both"/>
      </w:pPr>
      <w:r w:rsidRPr="00DD16E2">
        <w:rPr>
          <w:rFonts w:cs="Arial"/>
          <w:color w:val="000000"/>
        </w:rPr>
        <w:t xml:space="preserve">Art. 1º Fica o Poder Executivo autorizado a abrir crédito especial no valor de </w:t>
      </w:r>
      <w:r w:rsidRPr="00DD16E2">
        <w:rPr>
          <w:rFonts w:cs="Arial"/>
        </w:rPr>
        <w:t>R$160.000,00 (Cento e sessenta mil reais) para atender a despesas com ações de manutenção do CAPS e emergenciais de enfrentamento a COVID no âmbito da saúde pública e da cultura, conforme especificações e classificações a seguir indicadas:</w:t>
      </w:r>
    </w:p>
    <w:p w14:paraId="5F3D41CB" w14:textId="77777777" w:rsidR="00EE01AC" w:rsidRDefault="00EE01AC" w:rsidP="00EE01AC">
      <w:pPr>
        <w:spacing w:line="360" w:lineRule="auto"/>
        <w:jc w:val="both"/>
        <w:rPr>
          <w:rFonts w:cs="Arial"/>
          <w:b/>
        </w:rPr>
      </w:pPr>
    </w:p>
    <w:p w14:paraId="4C11F7A4" w14:textId="77777777" w:rsidR="00EE01AC" w:rsidRPr="00DD16E2" w:rsidRDefault="00EE01AC" w:rsidP="00EE01AC">
      <w:pPr>
        <w:spacing w:line="360" w:lineRule="auto"/>
        <w:jc w:val="both"/>
        <w:rPr>
          <w:b/>
        </w:rPr>
      </w:pPr>
      <w:r w:rsidRPr="00DD16E2">
        <w:rPr>
          <w:rFonts w:cs="Arial"/>
          <w:b/>
        </w:rPr>
        <w:t xml:space="preserve">PODER </w:t>
      </w:r>
      <w:r w:rsidRPr="00DD16E2">
        <w:rPr>
          <w:b/>
        </w:rPr>
        <w:t>EXECUTIVO</w:t>
      </w:r>
    </w:p>
    <w:tbl>
      <w:tblPr>
        <w:tblW w:w="9435" w:type="dxa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3541"/>
        <w:gridCol w:w="1557"/>
        <w:gridCol w:w="567"/>
        <w:gridCol w:w="1487"/>
      </w:tblGrid>
      <w:tr w:rsidR="00EE01AC" w14:paraId="4B5C6DEC" w14:textId="77777777" w:rsidTr="008760A9">
        <w:trPr>
          <w:trHeight w:val="320"/>
        </w:trPr>
        <w:tc>
          <w:tcPr>
            <w:tcW w:w="94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85621D2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b/>
                <w:bCs/>
                <w:color w:val="000000"/>
              </w:rPr>
            </w:pPr>
            <w:bookmarkStart w:id="0" w:name="OLE_LINK3"/>
            <w:bookmarkStart w:id="1" w:name="OLE_LINK1"/>
            <w:bookmarkStart w:id="2" w:name="OLE_LINK2"/>
            <w:bookmarkEnd w:id="0"/>
            <w:bookmarkEnd w:id="1"/>
            <w:bookmarkEnd w:id="2"/>
            <w:r>
              <w:rPr>
                <w:rFonts w:cs="Arial Narrow"/>
                <w:b/>
                <w:bCs/>
                <w:color w:val="000000"/>
              </w:rPr>
              <w:t>ACRÉSCIMOS / CLASSIFICAÇÃO</w:t>
            </w:r>
          </w:p>
        </w:tc>
      </w:tr>
      <w:tr w:rsidR="00EE01AC" w14:paraId="0A9CD1C5" w14:textId="77777777" w:rsidTr="008760A9">
        <w:trPr>
          <w:trHeight w:val="350"/>
        </w:trPr>
        <w:tc>
          <w:tcPr>
            <w:tcW w:w="22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3F1E182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INSTITUCIONAL</w:t>
            </w:r>
          </w:p>
        </w:tc>
        <w:tc>
          <w:tcPr>
            <w:tcW w:w="35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61650BD8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PROGRAMÁTICA PROJETO/ATIVIDADE (CÓD. DENOMINAÇÃO).</w:t>
            </w:r>
          </w:p>
        </w:tc>
        <w:tc>
          <w:tcPr>
            <w:tcW w:w="155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C845294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ECONÔMICA</w:t>
            </w:r>
          </w:p>
        </w:tc>
        <w:tc>
          <w:tcPr>
            <w:tcW w:w="5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B60F44B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FTE.</w:t>
            </w:r>
          </w:p>
        </w:tc>
        <w:tc>
          <w:tcPr>
            <w:tcW w:w="148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188DD40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VALOR (R$)</w:t>
            </w:r>
          </w:p>
        </w:tc>
      </w:tr>
      <w:tr w:rsidR="00EE01AC" w14:paraId="7BE41572" w14:textId="77777777" w:rsidTr="008760A9">
        <w:trPr>
          <w:trHeight w:val="435"/>
        </w:trPr>
        <w:tc>
          <w:tcPr>
            <w:tcW w:w="22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3D282D29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ORGÃO/SECRETARIA/ UNIDADE</w:t>
            </w:r>
          </w:p>
        </w:tc>
        <w:tc>
          <w:tcPr>
            <w:tcW w:w="354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49595962" w14:textId="77777777" w:rsidR="00EE01AC" w:rsidRDefault="00EE01AC" w:rsidP="008760A9">
            <w:pPr>
              <w:widowControl w:val="0"/>
            </w:pPr>
          </w:p>
        </w:tc>
        <w:tc>
          <w:tcPr>
            <w:tcW w:w="15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3C6D621" w14:textId="77777777" w:rsidR="00EE01AC" w:rsidRDefault="00EE01AC" w:rsidP="008760A9">
            <w:pPr>
              <w:widowControl w:val="0"/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E115513" w14:textId="77777777" w:rsidR="00EE01AC" w:rsidRDefault="00EE01AC" w:rsidP="008760A9">
            <w:pPr>
              <w:widowControl w:val="0"/>
            </w:pPr>
          </w:p>
        </w:tc>
        <w:tc>
          <w:tcPr>
            <w:tcW w:w="14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9F9B6BB" w14:textId="77777777" w:rsidR="00EE01AC" w:rsidRDefault="00EE01AC" w:rsidP="008760A9">
            <w:pPr>
              <w:widowControl w:val="0"/>
            </w:pPr>
          </w:p>
        </w:tc>
      </w:tr>
      <w:tr w:rsidR="00EE01AC" w14:paraId="7EF28775" w14:textId="77777777" w:rsidTr="008760A9">
        <w:trPr>
          <w:trHeight w:val="569"/>
        </w:trPr>
        <w:tc>
          <w:tcPr>
            <w:tcW w:w="22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7817BDCE" w14:textId="77777777" w:rsidR="00EE01AC" w:rsidRDefault="00EE01AC" w:rsidP="008760A9">
            <w:pPr>
              <w:widowControl w:val="0"/>
            </w:pPr>
            <w:r>
              <w:rPr>
                <w:rFonts w:cs="Arial Narrow"/>
                <w:b/>
                <w:bCs/>
                <w:color w:val="000000"/>
              </w:rPr>
              <w:t xml:space="preserve">UNIDADE: 05.05 </w:t>
            </w:r>
            <w:r>
              <w:rPr>
                <w:rFonts w:eastAsia="Calibri" w:cs="Arial"/>
                <w:b/>
                <w:bCs/>
                <w:color w:val="000000"/>
                <w:lang w:eastAsia="en-US"/>
              </w:rPr>
              <w:t>– Secretaria Municipal de Saúde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D990BB" w14:textId="77777777" w:rsidR="00EE01AC" w:rsidRDefault="00EE01AC" w:rsidP="008760A9">
            <w:pPr>
              <w:widowControl w:val="0"/>
              <w:spacing w:line="276" w:lineRule="auto"/>
              <w:jc w:val="both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 xml:space="preserve">10.122.0005.2257– Enfrentamento da Emergência do COVID 19 </w:t>
            </w:r>
          </w:p>
        </w:tc>
        <w:tc>
          <w:tcPr>
            <w:tcW w:w="155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922A61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33.90.39.00</w:t>
            </w:r>
          </w:p>
          <w:p w14:paraId="4C7099EA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33.90.39.00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CD7536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02</w:t>
            </w:r>
          </w:p>
          <w:p w14:paraId="63164BDE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14</w:t>
            </w:r>
          </w:p>
        </w:tc>
        <w:tc>
          <w:tcPr>
            <w:tcW w:w="148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6966C7" w14:textId="77777777" w:rsidR="00EE01AC" w:rsidRDefault="00EE01AC" w:rsidP="008760A9">
            <w:pPr>
              <w:widowControl w:val="0"/>
              <w:spacing w:line="276" w:lineRule="auto"/>
              <w:jc w:val="right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10.000,00</w:t>
            </w:r>
          </w:p>
          <w:p w14:paraId="0B98C60D" w14:textId="77777777" w:rsidR="00EE01AC" w:rsidRDefault="00EE01AC" w:rsidP="008760A9">
            <w:pPr>
              <w:widowControl w:val="0"/>
              <w:spacing w:line="276" w:lineRule="auto"/>
              <w:jc w:val="right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5.000,00</w:t>
            </w:r>
          </w:p>
        </w:tc>
      </w:tr>
      <w:tr w:rsidR="00EE01AC" w14:paraId="5F10CCC1" w14:textId="77777777" w:rsidTr="008760A9">
        <w:trPr>
          <w:trHeight w:val="335"/>
        </w:trPr>
        <w:tc>
          <w:tcPr>
            <w:tcW w:w="2283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3943902F" w14:textId="77777777" w:rsidR="00EE01AC" w:rsidRDefault="00EE01AC" w:rsidP="008760A9">
            <w:pPr>
              <w:widowControl w:val="0"/>
            </w:pPr>
          </w:p>
        </w:tc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FF3E80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b/>
                <w:color w:val="000000"/>
              </w:rPr>
            </w:pPr>
            <w:r>
              <w:rPr>
                <w:rFonts w:cs="Arial Narrow"/>
                <w:b/>
                <w:color w:val="000000"/>
              </w:rPr>
              <w:t>TOTAL DA UNIDADE</w:t>
            </w: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0DB621" w14:textId="77777777" w:rsidR="00EE01AC" w:rsidRDefault="00EE01AC" w:rsidP="008760A9">
            <w:pPr>
              <w:widowControl w:val="0"/>
              <w:spacing w:line="276" w:lineRule="auto"/>
              <w:jc w:val="right"/>
              <w:rPr>
                <w:rFonts w:cs="Arial Narrow"/>
                <w:b/>
                <w:color w:val="000000"/>
              </w:rPr>
            </w:pPr>
            <w:r>
              <w:rPr>
                <w:rFonts w:cs="Arial Narrow"/>
                <w:b/>
                <w:color w:val="000000"/>
              </w:rPr>
              <w:t>15.000,00</w:t>
            </w:r>
          </w:p>
        </w:tc>
      </w:tr>
      <w:tr w:rsidR="00EE01AC" w14:paraId="60976847" w14:textId="77777777" w:rsidTr="008760A9">
        <w:trPr>
          <w:trHeight w:val="569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28BEDDE" w14:textId="77777777" w:rsidR="00EE01AC" w:rsidRDefault="00EE01AC" w:rsidP="008760A9">
            <w:pPr>
              <w:widowControl w:val="0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UNIDADE: 05.12 – Fundo Municipal de Saúde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312ABF" w14:textId="77777777" w:rsidR="00EE01AC" w:rsidRDefault="00EE01AC" w:rsidP="008760A9">
            <w:pPr>
              <w:widowControl w:val="0"/>
              <w:spacing w:line="276" w:lineRule="auto"/>
              <w:jc w:val="both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10.302.0005.2047 – Manutenção das</w:t>
            </w:r>
          </w:p>
          <w:p w14:paraId="1241DE12" w14:textId="77777777" w:rsidR="00EE01AC" w:rsidRDefault="00EE01AC" w:rsidP="008760A9">
            <w:pPr>
              <w:widowControl w:val="0"/>
              <w:spacing w:line="276" w:lineRule="auto"/>
              <w:jc w:val="both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Ações do CAPS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F1159C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31.90.04.00</w:t>
            </w:r>
          </w:p>
          <w:p w14:paraId="52D6B692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26E206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14</w:t>
            </w:r>
          </w:p>
          <w:p w14:paraId="78B9B1A1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E06933" w14:textId="77777777" w:rsidR="00EE01AC" w:rsidRDefault="00EE01AC" w:rsidP="008760A9">
            <w:pPr>
              <w:widowControl w:val="0"/>
              <w:spacing w:line="276" w:lineRule="auto"/>
              <w:jc w:val="right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5.000,00</w:t>
            </w:r>
          </w:p>
          <w:p w14:paraId="6A3078CE" w14:textId="77777777" w:rsidR="00EE01AC" w:rsidRDefault="00EE01AC" w:rsidP="008760A9">
            <w:pPr>
              <w:widowControl w:val="0"/>
              <w:spacing w:line="276" w:lineRule="auto"/>
              <w:jc w:val="right"/>
              <w:rPr>
                <w:rFonts w:cs="Arial Narrow"/>
                <w:color w:val="000000"/>
              </w:rPr>
            </w:pPr>
          </w:p>
        </w:tc>
      </w:tr>
      <w:tr w:rsidR="00EE01AC" w14:paraId="295BC82C" w14:textId="77777777" w:rsidTr="008760A9">
        <w:trPr>
          <w:trHeight w:val="268"/>
        </w:trPr>
        <w:tc>
          <w:tcPr>
            <w:tcW w:w="2283" w:type="dxa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B8845C9" w14:textId="77777777" w:rsidR="00EE01AC" w:rsidRDefault="00EE01AC" w:rsidP="008760A9">
            <w:pPr>
              <w:widowControl w:val="0"/>
            </w:pPr>
          </w:p>
        </w:tc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E9E944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b/>
                <w:color w:val="000000"/>
              </w:rPr>
            </w:pPr>
            <w:r>
              <w:rPr>
                <w:rFonts w:cs="Arial Narrow"/>
                <w:b/>
                <w:color w:val="000000"/>
              </w:rPr>
              <w:t>TOTAL DA UNIDADE</w:t>
            </w: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9A6A6DA" w14:textId="77777777" w:rsidR="00EE01AC" w:rsidRDefault="00EE01AC" w:rsidP="008760A9">
            <w:pPr>
              <w:widowControl w:val="0"/>
              <w:spacing w:line="276" w:lineRule="auto"/>
              <w:jc w:val="right"/>
              <w:rPr>
                <w:rFonts w:cs="Arial Narrow"/>
                <w:b/>
                <w:color w:val="000000"/>
              </w:rPr>
            </w:pPr>
            <w:r>
              <w:rPr>
                <w:rFonts w:cs="Arial Narrow"/>
                <w:b/>
                <w:color w:val="000000"/>
              </w:rPr>
              <w:t>5.000,00</w:t>
            </w:r>
          </w:p>
        </w:tc>
      </w:tr>
      <w:tr w:rsidR="00EE01AC" w14:paraId="7456F460" w14:textId="77777777" w:rsidTr="008760A9">
        <w:trPr>
          <w:trHeight w:val="971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11B04B2" w14:textId="77777777" w:rsidR="00EE01AC" w:rsidRDefault="00EE01AC" w:rsidP="008760A9">
            <w:pPr>
              <w:widowControl w:val="0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UNIDADE: 06.13 – Fundo Municipal de Cultura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8FE9CB" w14:textId="77777777" w:rsidR="00EE01AC" w:rsidRDefault="00EE01AC" w:rsidP="008760A9">
            <w:pPr>
              <w:widowControl w:val="0"/>
              <w:spacing w:line="276" w:lineRule="auto"/>
              <w:jc w:val="both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 xml:space="preserve">13.392.0007.2258 - Enfrentamento da Emergência da </w:t>
            </w:r>
            <w:proofErr w:type="spellStart"/>
            <w:r>
              <w:rPr>
                <w:rFonts w:cs="Arial Narrow"/>
                <w:color w:val="000000"/>
              </w:rPr>
              <w:t>Covid</w:t>
            </w:r>
            <w:proofErr w:type="spellEnd"/>
            <w:r>
              <w:rPr>
                <w:rFonts w:cs="Arial Narrow"/>
                <w:color w:val="000000"/>
              </w:rPr>
              <w:t xml:space="preserve"> 19 no Setor Cultural - Lei Aldir Blanc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08F560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33.90.36.00</w:t>
            </w:r>
          </w:p>
          <w:p w14:paraId="52BA3B8A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33.90.39.00</w:t>
            </w:r>
          </w:p>
          <w:p w14:paraId="4D8B0AE7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2E1DBA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97</w:t>
            </w:r>
          </w:p>
          <w:p w14:paraId="0637524C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97</w:t>
            </w:r>
          </w:p>
          <w:p w14:paraId="135CEC67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EE5E722" w14:textId="77777777" w:rsidR="00EE01AC" w:rsidRDefault="00EE01AC" w:rsidP="008760A9">
            <w:pPr>
              <w:widowControl w:val="0"/>
              <w:spacing w:line="276" w:lineRule="auto"/>
              <w:jc w:val="right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70.000,00</w:t>
            </w:r>
          </w:p>
          <w:p w14:paraId="04E0FAA4" w14:textId="77777777" w:rsidR="00EE01AC" w:rsidRDefault="00EE01AC" w:rsidP="008760A9">
            <w:pPr>
              <w:widowControl w:val="0"/>
              <w:spacing w:line="276" w:lineRule="auto"/>
              <w:jc w:val="right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70.000,00</w:t>
            </w:r>
          </w:p>
          <w:p w14:paraId="45FC1FA6" w14:textId="77777777" w:rsidR="00EE01AC" w:rsidRDefault="00EE01AC" w:rsidP="008760A9">
            <w:pPr>
              <w:widowControl w:val="0"/>
              <w:spacing w:line="276" w:lineRule="auto"/>
              <w:jc w:val="right"/>
              <w:rPr>
                <w:rFonts w:cs="Arial Narrow"/>
                <w:color w:val="000000"/>
              </w:rPr>
            </w:pPr>
          </w:p>
        </w:tc>
      </w:tr>
      <w:tr w:rsidR="00EE01AC" w14:paraId="3116D8A0" w14:textId="77777777" w:rsidTr="008760A9">
        <w:trPr>
          <w:trHeight w:val="298"/>
        </w:trPr>
        <w:tc>
          <w:tcPr>
            <w:tcW w:w="2283" w:type="dxa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6E9F53F" w14:textId="77777777" w:rsidR="00EE01AC" w:rsidRDefault="00EE01AC" w:rsidP="008760A9">
            <w:pPr>
              <w:widowControl w:val="0"/>
            </w:pPr>
          </w:p>
        </w:tc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723ACB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b/>
                <w:color w:val="000000"/>
              </w:rPr>
            </w:pPr>
            <w:r>
              <w:rPr>
                <w:rFonts w:cs="Arial Narrow"/>
                <w:b/>
                <w:color w:val="000000"/>
              </w:rPr>
              <w:t>TOTAL DA UNIDADE</w:t>
            </w: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464D78" w14:textId="77777777" w:rsidR="00EE01AC" w:rsidRDefault="00EE01AC" w:rsidP="008760A9">
            <w:pPr>
              <w:widowControl w:val="0"/>
              <w:spacing w:line="276" w:lineRule="auto"/>
              <w:jc w:val="right"/>
              <w:rPr>
                <w:rFonts w:cs="Arial Narrow"/>
                <w:b/>
                <w:color w:val="000000"/>
              </w:rPr>
            </w:pPr>
            <w:r>
              <w:rPr>
                <w:rFonts w:cs="Arial Narrow"/>
                <w:b/>
                <w:color w:val="000000"/>
              </w:rPr>
              <w:t>140.000,00</w:t>
            </w:r>
          </w:p>
        </w:tc>
      </w:tr>
      <w:tr w:rsidR="00EE01AC" w14:paraId="2534013D" w14:textId="77777777" w:rsidTr="008760A9">
        <w:trPr>
          <w:trHeight w:val="360"/>
        </w:trPr>
        <w:tc>
          <w:tcPr>
            <w:tcW w:w="794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1387B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TOTAL DAS UNIDADES /  PODER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B606" w14:textId="77777777" w:rsidR="00EE01AC" w:rsidRDefault="00EE01AC" w:rsidP="008760A9">
            <w:pPr>
              <w:widowControl w:val="0"/>
              <w:spacing w:line="276" w:lineRule="auto"/>
              <w:jc w:val="right"/>
              <w:rPr>
                <w:rFonts w:cs="Arial Narrow"/>
                <w:b/>
                <w:color w:val="000000"/>
              </w:rPr>
            </w:pPr>
            <w:r>
              <w:rPr>
                <w:rFonts w:cs="Arial Narrow"/>
                <w:b/>
                <w:color w:val="000000"/>
              </w:rPr>
              <w:t>160.000,00</w:t>
            </w:r>
          </w:p>
        </w:tc>
      </w:tr>
    </w:tbl>
    <w:p w14:paraId="57203AC7" w14:textId="77777777" w:rsidR="00EE01AC" w:rsidRDefault="00EE01AC" w:rsidP="00EE01AC">
      <w:pPr>
        <w:jc w:val="both"/>
        <w:rPr>
          <w:color w:val="000000"/>
        </w:rPr>
      </w:pPr>
    </w:p>
    <w:p w14:paraId="0A7BD849" w14:textId="77777777" w:rsidR="00EE01AC" w:rsidRPr="0036055D" w:rsidRDefault="00EE01AC" w:rsidP="00EE01AC">
      <w:pPr>
        <w:tabs>
          <w:tab w:val="left" w:pos="7290"/>
        </w:tabs>
        <w:spacing w:line="360" w:lineRule="auto"/>
        <w:ind w:firstLine="1134"/>
        <w:jc w:val="both"/>
      </w:pPr>
      <w:r w:rsidRPr="0036055D">
        <w:rPr>
          <w:rFonts w:cs="Arial"/>
          <w:color w:val="000000"/>
        </w:rPr>
        <w:t>Art. 2º Servirão de recursos para cobertura dos créditos abertos pelo art. 1º, a redução na seguinte dotação orçamentária:</w:t>
      </w:r>
    </w:p>
    <w:p w14:paraId="4C2522E3" w14:textId="77777777" w:rsidR="00EE01AC" w:rsidRDefault="00EE01AC" w:rsidP="00EE01AC">
      <w:pPr>
        <w:tabs>
          <w:tab w:val="left" w:pos="7290"/>
        </w:tabs>
        <w:spacing w:line="360" w:lineRule="auto"/>
        <w:jc w:val="both"/>
      </w:pPr>
    </w:p>
    <w:p w14:paraId="47B84B69" w14:textId="77777777" w:rsidR="00EE01AC" w:rsidRDefault="00EE01AC" w:rsidP="00EE01AC">
      <w:pPr>
        <w:tabs>
          <w:tab w:val="left" w:pos="7290"/>
        </w:tabs>
        <w:spacing w:line="360" w:lineRule="auto"/>
        <w:jc w:val="both"/>
      </w:pPr>
      <w:r>
        <w:t>PODER EXECUTIVO</w:t>
      </w:r>
    </w:p>
    <w:tbl>
      <w:tblPr>
        <w:tblW w:w="9420" w:type="dxa"/>
        <w:tblInd w:w="-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256"/>
        <w:gridCol w:w="1417"/>
        <w:gridCol w:w="709"/>
        <w:gridCol w:w="1345"/>
      </w:tblGrid>
      <w:tr w:rsidR="00EE01AC" w14:paraId="075FD23D" w14:textId="77777777" w:rsidTr="008760A9">
        <w:trPr>
          <w:trHeight w:val="320"/>
        </w:trPr>
        <w:tc>
          <w:tcPr>
            <w:tcW w:w="94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431D909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ANULAÇÃO / CLASSIFICAÇÃO</w:t>
            </w:r>
          </w:p>
        </w:tc>
      </w:tr>
      <w:tr w:rsidR="00EE01AC" w14:paraId="007FE05D" w14:textId="77777777" w:rsidTr="008760A9">
        <w:trPr>
          <w:trHeight w:val="350"/>
        </w:trPr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21128D5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INSTITUCIONAL</w:t>
            </w:r>
          </w:p>
        </w:tc>
        <w:tc>
          <w:tcPr>
            <w:tcW w:w="32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67582F78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PROGRAMÁTICA PROJETO/ATIVIDADE (CÓD. DENOMINAÇÃO).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D22025C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ECONÔMICA</w:t>
            </w:r>
          </w:p>
        </w:tc>
        <w:tc>
          <w:tcPr>
            <w:tcW w:w="70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CC16640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FTE.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27C957F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VALOR (R$)</w:t>
            </w:r>
          </w:p>
        </w:tc>
      </w:tr>
      <w:tr w:rsidR="00EE01AC" w14:paraId="706BA60F" w14:textId="77777777" w:rsidTr="008760A9">
        <w:trPr>
          <w:trHeight w:val="435"/>
        </w:trPr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44CEFE3E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ORGÃO/SECRETARIA/ UNIDADE</w:t>
            </w:r>
          </w:p>
        </w:tc>
        <w:tc>
          <w:tcPr>
            <w:tcW w:w="325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53FC72AC" w14:textId="77777777" w:rsidR="00EE01AC" w:rsidRDefault="00EE01AC" w:rsidP="008760A9">
            <w:pPr>
              <w:widowControl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6C81BA2" w14:textId="77777777" w:rsidR="00EE01AC" w:rsidRDefault="00EE01AC" w:rsidP="008760A9">
            <w:pPr>
              <w:widowControl w:val="0"/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5D8E5F4" w14:textId="77777777" w:rsidR="00EE01AC" w:rsidRDefault="00EE01AC" w:rsidP="008760A9">
            <w:pPr>
              <w:widowControl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CFA7BC9" w14:textId="77777777" w:rsidR="00EE01AC" w:rsidRDefault="00EE01AC" w:rsidP="008760A9">
            <w:pPr>
              <w:widowControl w:val="0"/>
            </w:pPr>
          </w:p>
        </w:tc>
      </w:tr>
      <w:tr w:rsidR="00EE01AC" w14:paraId="7E27759F" w14:textId="77777777" w:rsidTr="008760A9">
        <w:trPr>
          <w:trHeight w:val="605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CE77B2" w14:textId="77777777" w:rsidR="00EE01AC" w:rsidRDefault="00EE01AC" w:rsidP="008760A9">
            <w:pPr>
              <w:widowControl w:val="0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UNIDADE: 05.05 - Secretaria Municipal de Saúde</w:t>
            </w:r>
          </w:p>
        </w:tc>
        <w:tc>
          <w:tcPr>
            <w:tcW w:w="3256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D2D762" w14:textId="77777777" w:rsidR="00EE01AC" w:rsidRDefault="00EE01AC" w:rsidP="008760A9">
            <w:pPr>
              <w:widowControl w:val="0"/>
              <w:spacing w:line="276" w:lineRule="auto"/>
              <w:jc w:val="both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10.122.0002.2012 – Manutenção da Secretaria de Saúde</w:t>
            </w:r>
          </w:p>
          <w:p w14:paraId="7E9D9DD8" w14:textId="77777777" w:rsidR="00EE01AC" w:rsidRDefault="00EE01AC" w:rsidP="008760A9">
            <w:pPr>
              <w:widowControl w:val="0"/>
              <w:spacing w:line="276" w:lineRule="auto"/>
              <w:jc w:val="both"/>
              <w:rPr>
                <w:rFonts w:cs="Arial Narrow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BD601A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33.90.35.00</w:t>
            </w:r>
          </w:p>
          <w:p w14:paraId="1F1CB05F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A6E7C8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02</w:t>
            </w:r>
          </w:p>
          <w:p w14:paraId="6016B121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1963825" w14:textId="77777777" w:rsidR="00EE01AC" w:rsidRDefault="00EE01AC" w:rsidP="008760A9">
            <w:pPr>
              <w:widowControl w:val="0"/>
              <w:spacing w:line="276" w:lineRule="auto"/>
              <w:jc w:val="right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5.000,00</w:t>
            </w:r>
          </w:p>
          <w:p w14:paraId="5AF4D8A1" w14:textId="77777777" w:rsidR="00EE01AC" w:rsidRDefault="00EE01AC" w:rsidP="008760A9">
            <w:pPr>
              <w:widowControl w:val="0"/>
              <w:spacing w:line="276" w:lineRule="auto"/>
              <w:jc w:val="right"/>
              <w:rPr>
                <w:rFonts w:cs="Arial Narrow"/>
                <w:color w:val="000000"/>
              </w:rPr>
            </w:pPr>
          </w:p>
        </w:tc>
      </w:tr>
      <w:tr w:rsidR="00EE01AC" w14:paraId="2B61DD6A" w14:textId="77777777" w:rsidTr="008760A9">
        <w:trPr>
          <w:trHeight w:val="954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4AD84C7F" w14:textId="77777777" w:rsidR="00EE01AC" w:rsidRDefault="00EE01AC" w:rsidP="008760A9">
            <w:pPr>
              <w:widowControl w:val="0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UNIDADE: 05.12 – Fundo Municipal de Saúde</w:t>
            </w:r>
          </w:p>
        </w:tc>
        <w:tc>
          <w:tcPr>
            <w:tcW w:w="325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FB882A" w14:textId="77777777" w:rsidR="00EE01AC" w:rsidRDefault="00EE01AC" w:rsidP="008760A9">
            <w:pPr>
              <w:widowControl w:val="0"/>
              <w:spacing w:line="276" w:lineRule="auto"/>
              <w:jc w:val="both"/>
              <w:rPr>
                <w:rFonts w:eastAsia="Calibri" w:cs="Arial"/>
                <w:bCs/>
                <w:lang w:eastAsia="en-US"/>
              </w:rPr>
            </w:pPr>
            <w:r>
              <w:rPr>
                <w:rFonts w:eastAsia="Calibri" w:cs="Arial"/>
                <w:bCs/>
                <w:lang w:eastAsia="en-US"/>
              </w:rPr>
              <w:t>10.301.0005.2022 – Manutenção dos Serviços da Atenção Primária em Saúde.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A39FE7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33.90.30.00</w:t>
            </w:r>
          </w:p>
          <w:p w14:paraId="523A494B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</w:p>
          <w:p w14:paraId="211A9D10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50827FC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14</w:t>
            </w:r>
          </w:p>
          <w:p w14:paraId="74F2B8B9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</w:p>
          <w:p w14:paraId="1EA58AAB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C58688" w14:textId="77777777" w:rsidR="00EE01AC" w:rsidRDefault="00EE01AC" w:rsidP="008760A9">
            <w:pPr>
              <w:widowControl w:val="0"/>
              <w:spacing w:line="276" w:lineRule="auto"/>
              <w:jc w:val="right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10.000,00</w:t>
            </w:r>
          </w:p>
          <w:p w14:paraId="67C6E306" w14:textId="77777777" w:rsidR="00EE01AC" w:rsidRDefault="00EE01AC" w:rsidP="008760A9">
            <w:pPr>
              <w:widowControl w:val="0"/>
              <w:spacing w:line="276" w:lineRule="auto"/>
              <w:jc w:val="right"/>
              <w:rPr>
                <w:rFonts w:cs="Arial Narrow"/>
                <w:color w:val="000000"/>
              </w:rPr>
            </w:pPr>
          </w:p>
          <w:p w14:paraId="5400524B" w14:textId="77777777" w:rsidR="00EE01AC" w:rsidRDefault="00EE01AC" w:rsidP="008760A9">
            <w:pPr>
              <w:widowControl w:val="0"/>
              <w:spacing w:line="276" w:lineRule="auto"/>
              <w:jc w:val="right"/>
              <w:rPr>
                <w:rFonts w:cs="Arial Narrow"/>
                <w:color w:val="000000"/>
              </w:rPr>
            </w:pPr>
          </w:p>
        </w:tc>
      </w:tr>
      <w:tr w:rsidR="00EE01AC" w14:paraId="69C135B6" w14:textId="77777777" w:rsidTr="008760A9">
        <w:trPr>
          <w:trHeight w:val="929"/>
        </w:trPr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64780100" w14:textId="77777777" w:rsidR="00EE01AC" w:rsidRDefault="00EE01AC" w:rsidP="008760A9">
            <w:pPr>
              <w:widowControl w:val="0"/>
            </w:pPr>
          </w:p>
        </w:tc>
        <w:tc>
          <w:tcPr>
            <w:tcW w:w="325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CB4081" w14:textId="77777777" w:rsidR="00EE01AC" w:rsidRDefault="00EE01AC" w:rsidP="008760A9">
            <w:pPr>
              <w:widowControl w:val="0"/>
              <w:spacing w:line="276" w:lineRule="auto"/>
              <w:jc w:val="both"/>
              <w:rPr>
                <w:rFonts w:eastAsia="Calibri" w:cs="Arial"/>
                <w:bCs/>
                <w:lang w:eastAsia="en-US"/>
              </w:rPr>
            </w:pPr>
            <w:r>
              <w:rPr>
                <w:rFonts w:eastAsia="Calibri" w:cs="Arial"/>
                <w:bCs/>
                <w:lang w:eastAsia="en-US"/>
              </w:rPr>
              <w:t>10.302.0005.2026 – Manutenção dos Serviços de Atenção Especializada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767719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31.90.04.00</w:t>
            </w:r>
          </w:p>
          <w:p w14:paraId="65C3B2A7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A98FD4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14</w:t>
            </w:r>
          </w:p>
          <w:p w14:paraId="46FF85B7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B9A52E" w14:textId="77777777" w:rsidR="00EE01AC" w:rsidRDefault="00EE01AC" w:rsidP="008760A9">
            <w:pPr>
              <w:widowControl w:val="0"/>
              <w:snapToGrid w:val="0"/>
              <w:spacing w:line="276" w:lineRule="auto"/>
              <w:jc w:val="right"/>
              <w:rPr>
                <w:rFonts w:cs="Arial Narrow"/>
                <w:color w:val="000000"/>
              </w:rPr>
            </w:pPr>
          </w:p>
          <w:p w14:paraId="1402BE8A" w14:textId="77777777" w:rsidR="00EE01AC" w:rsidRDefault="00EE01AC" w:rsidP="008760A9">
            <w:pPr>
              <w:widowControl w:val="0"/>
              <w:spacing w:line="276" w:lineRule="auto"/>
              <w:jc w:val="right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5.000,00</w:t>
            </w:r>
          </w:p>
          <w:p w14:paraId="48546C07" w14:textId="77777777" w:rsidR="00EE01AC" w:rsidRDefault="00EE01AC" w:rsidP="008760A9">
            <w:pPr>
              <w:widowControl w:val="0"/>
              <w:spacing w:line="276" w:lineRule="auto"/>
              <w:jc w:val="right"/>
              <w:rPr>
                <w:rFonts w:cs="Arial Narrow"/>
                <w:color w:val="000000"/>
              </w:rPr>
            </w:pPr>
          </w:p>
        </w:tc>
      </w:tr>
      <w:tr w:rsidR="00EE01AC" w14:paraId="6B72ABAA" w14:textId="77777777" w:rsidTr="008760A9">
        <w:trPr>
          <w:trHeight w:val="954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43679E9" w14:textId="77777777" w:rsidR="00EE01AC" w:rsidRDefault="00EE01AC" w:rsidP="008760A9">
            <w:pPr>
              <w:widowControl w:val="0"/>
              <w:rPr>
                <w:rFonts w:cs="Arial Narrow"/>
                <w:b/>
                <w:bCs/>
                <w:color w:val="000000"/>
              </w:rPr>
            </w:pPr>
            <w:r>
              <w:rPr>
                <w:rFonts w:cs="Arial Narrow"/>
                <w:b/>
                <w:bCs/>
                <w:color w:val="000000"/>
              </w:rPr>
              <w:t>UNIDADE : 08.08 – Secretaria de Agricultura, Meio Ambiente e Economia Solidária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8EF9D9D" w14:textId="77777777" w:rsidR="00EE01AC" w:rsidRDefault="00EE01AC" w:rsidP="008760A9">
            <w:pPr>
              <w:widowControl w:val="0"/>
              <w:spacing w:line="276" w:lineRule="auto"/>
              <w:jc w:val="both"/>
              <w:rPr>
                <w:rFonts w:eastAsia="Calibri" w:cs="Arial"/>
                <w:bCs/>
                <w:lang w:eastAsia="en-US"/>
              </w:rPr>
            </w:pPr>
            <w:r>
              <w:rPr>
                <w:rFonts w:eastAsia="Calibri" w:cs="Arial"/>
                <w:bCs/>
                <w:lang w:eastAsia="en-US"/>
              </w:rPr>
              <w:t>20.122.0002.2004 – Manutenção da Secretaria de Agricultura, Meio Ambiente e Economia Solidária</w:t>
            </w:r>
          </w:p>
        </w:tc>
        <w:tc>
          <w:tcPr>
            <w:tcW w:w="1417" w:type="dxa"/>
            <w:tcBorders>
              <w:top w:val="single" w:sz="4" w:space="0" w:color="000000"/>
              <w:right w:val="single" w:sz="8" w:space="0" w:color="000000"/>
            </w:tcBorders>
            <w:vAlign w:val="center"/>
          </w:tcPr>
          <w:p w14:paraId="0B7E4BD5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33.90.30.00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8" w:space="0" w:color="000000"/>
            </w:tcBorders>
            <w:vAlign w:val="center"/>
          </w:tcPr>
          <w:p w14:paraId="072FDBE9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00</w:t>
            </w:r>
          </w:p>
        </w:tc>
        <w:tc>
          <w:tcPr>
            <w:tcW w:w="1345" w:type="dxa"/>
            <w:tcBorders>
              <w:top w:val="single" w:sz="4" w:space="0" w:color="000000"/>
              <w:right w:val="single" w:sz="8" w:space="0" w:color="000000"/>
            </w:tcBorders>
            <w:vAlign w:val="center"/>
          </w:tcPr>
          <w:p w14:paraId="52142F98" w14:textId="77777777" w:rsidR="00EE01AC" w:rsidRDefault="00EE01AC" w:rsidP="008760A9">
            <w:pPr>
              <w:widowControl w:val="0"/>
              <w:spacing w:line="276" w:lineRule="auto"/>
              <w:jc w:val="right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70.000,00</w:t>
            </w:r>
          </w:p>
        </w:tc>
      </w:tr>
      <w:tr w:rsidR="00EE01AC" w14:paraId="104B6B27" w14:textId="77777777" w:rsidTr="008760A9">
        <w:trPr>
          <w:trHeight w:val="296"/>
        </w:trPr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930839B" w14:textId="77777777" w:rsidR="00EE01AC" w:rsidRDefault="00EE01AC" w:rsidP="008760A9">
            <w:pPr>
              <w:widowControl w:val="0"/>
            </w:pP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35AC0C" w14:textId="77777777" w:rsidR="00EE01AC" w:rsidRDefault="00EE01AC" w:rsidP="008760A9">
            <w:pPr>
              <w:widowControl w:val="0"/>
              <w:snapToGrid w:val="0"/>
              <w:spacing w:line="276" w:lineRule="auto"/>
              <w:jc w:val="both"/>
              <w:rPr>
                <w:rFonts w:cs="Arial Narrow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371620ED" w14:textId="77777777" w:rsidR="00EE01AC" w:rsidRDefault="00EE01AC" w:rsidP="008760A9">
            <w:pPr>
              <w:widowControl w:val="0"/>
              <w:snapToGrid w:val="0"/>
              <w:spacing w:line="276" w:lineRule="auto"/>
              <w:jc w:val="center"/>
              <w:rPr>
                <w:rFonts w:cs="Arial Narrow"/>
                <w:color w:val="00000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66F9F265" w14:textId="77777777" w:rsidR="00EE01AC" w:rsidRDefault="00EE01AC" w:rsidP="008760A9">
            <w:pPr>
              <w:widowControl w:val="0"/>
              <w:snapToGrid w:val="0"/>
              <w:spacing w:line="276" w:lineRule="auto"/>
              <w:jc w:val="center"/>
              <w:rPr>
                <w:rFonts w:cs="Arial Narrow"/>
                <w:color w:val="000000"/>
              </w:rPr>
            </w:pPr>
          </w:p>
        </w:tc>
        <w:tc>
          <w:tcPr>
            <w:tcW w:w="134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1DD505C7" w14:textId="77777777" w:rsidR="00EE01AC" w:rsidRDefault="00EE01AC" w:rsidP="008760A9">
            <w:pPr>
              <w:widowControl w:val="0"/>
              <w:snapToGrid w:val="0"/>
              <w:spacing w:line="276" w:lineRule="auto"/>
              <w:jc w:val="right"/>
              <w:rPr>
                <w:rFonts w:cs="Arial Narrow"/>
                <w:color w:val="000000"/>
              </w:rPr>
            </w:pPr>
          </w:p>
        </w:tc>
      </w:tr>
      <w:tr w:rsidR="00EE01AC" w14:paraId="0824FACC" w14:textId="77777777" w:rsidTr="008760A9">
        <w:trPr>
          <w:trHeight w:val="904"/>
        </w:trPr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A7210" w14:textId="77777777" w:rsidR="00EE01AC" w:rsidRDefault="00EE01AC" w:rsidP="008760A9">
            <w:pPr>
              <w:widowControl w:val="0"/>
              <w:spacing w:line="276" w:lineRule="auto"/>
              <w:rPr>
                <w:rFonts w:cs="Arial Narrow"/>
                <w:b/>
                <w:color w:val="000000"/>
              </w:rPr>
            </w:pPr>
            <w:r>
              <w:rPr>
                <w:rFonts w:cs="Arial Narrow"/>
                <w:b/>
                <w:color w:val="000000"/>
              </w:rPr>
              <w:t>UNIDADE : 09.09 – Secretaria Municipal de Infraestrutura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6A0D0" w14:textId="77777777" w:rsidR="00EE01AC" w:rsidRDefault="00EE01AC" w:rsidP="008760A9">
            <w:pPr>
              <w:widowControl w:val="0"/>
              <w:spacing w:line="276" w:lineRule="auto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25.752.0021.2044 – Manutenção da Iluminação Pública</w:t>
            </w:r>
          </w:p>
          <w:p w14:paraId="44E40C9A" w14:textId="77777777" w:rsidR="00EE01AC" w:rsidRDefault="00EE01AC" w:rsidP="008760A9">
            <w:pPr>
              <w:widowControl w:val="0"/>
              <w:spacing w:line="276" w:lineRule="auto"/>
              <w:rPr>
                <w:rFonts w:cs="Arial Narrow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43CE5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33.90.30.00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11767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B87C9" w14:textId="77777777" w:rsidR="00EE01AC" w:rsidRDefault="00EE01AC" w:rsidP="008760A9">
            <w:pPr>
              <w:widowControl w:val="0"/>
              <w:spacing w:line="276" w:lineRule="auto"/>
              <w:jc w:val="right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70.000,00</w:t>
            </w:r>
          </w:p>
        </w:tc>
      </w:tr>
      <w:tr w:rsidR="00EE01AC" w14:paraId="592C465C" w14:textId="77777777" w:rsidTr="008760A9">
        <w:trPr>
          <w:trHeight w:val="346"/>
        </w:trPr>
        <w:tc>
          <w:tcPr>
            <w:tcW w:w="807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6103F" w14:textId="77777777" w:rsidR="00EE01AC" w:rsidRDefault="00EE01AC" w:rsidP="008760A9">
            <w:pPr>
              <w:widowControl w:val="0"/>
              <w:spacing w:line="276" w:lineRule="auto"/>
              <w:jc w:val="center"/>
              <w:rPr>
                <w:rFonts w:cs="Arial Narrow"/>
                <w:b/>
                <w:color w:val="000000"/>
              </w:rPr>
            </w:pPr>
            <w:r>
              <w:rPr>
                <w:rFonts w:cs="Arial Narrow"/>
                <w:b/>
                <w:color w:val="000000"/>
              </w:rPr>
              <w:t>TOTAL DAS UNIDADES / PODER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9F3D7" w14:textId="77777777" w:rsidR="00EE01AC" w:rsidRDefault="00EE01AC" w:rsidP="008760A9">
            <w:pPr>
              <w:widowControl w:val="0"/>
              <w:spacing w:line="276" w:lineRule="auto"/>
              <w:jc w:val="right"/>
              <w:rPr>
                <w:rFonts w:cs="Arial Narrow"/>
                <w:b/>
                <w:color w:val="000000"/>
              </w:rPr>
            </w:pPr>
            <w:r>
              <w:rPr>
                <w:rFonts w:cs="Arial Narrow"/>
                <w:b/>
                <w:color w:val="000000"/>
              </w:rPr>
              <w:t>160.000,00</w:t>
            </w:r>
          </w:p>
        </w:tc>
      </w:tr>
    </w:tbl>
    <w:p w14:paraId="12942DA9" w14:textId="77777777" w:rsidR="00EE01AC" w:rsidRDefault="00EE01AC" w:rsidP="00EE01AC">
      <w:pPr>
        <w:spacing w:line="360" w:lineRule="auto"/>
        <w:jc w:val="both"/>
        <w:rPr>
          <w:rFonts w:cs="Arial"/>
          <w:b/>
          <w:bCs/>
          <w:color w:val="000000"/>
        </w:rPr>
      </w:pPr>
    </w:p>
    <w:p w14:paraId="59A877FF" w14:textId="77777777" w:rsidR="00EE01AC" w:rsidRDefault="00EE01AC" w:rsidP="00EE01AC">
      <w:pPr>
        <w:ind w:firstLine="1134"/>
        <w:jc w:val="both"/>
      </w:pPr>
      <w:r w:rsidRPr="0036055D">
        <w:rPr>
          <w:rFonts w:cs="Arial"/>
          <w:bCs/>
          <w:color w:val="000000"/>
        </w:rPr>
        <w:t>Art.3º</w:t>
      </w:r>
      <w:r>
        <w:rPr>
          <w:rFonts w:cs="Arial"/>
          <w:bCs/>
          <w:color w:val="000000"/>
        </w:rPr>
        <w:t xml:space="preserve"> A vigência desta lei será o exercício financeiro de 2021, em conformidade com o estabelecido no art. 167, § 2º, da Constituição Federal.</w:t>
      </w:r>
    </w:p>
    <w:p w14:paraId="2F10560B" w14:textId="77777777" w:rsidR="00EE01AC" w:rsidRDefault="00EE01AC" w:rsidP="00EE01AC">
      <w:pPr>
        <w:pStyle w:val="Recuodecorpodetexto"/>
        <w:ind w:left="0" w:firstLine="1134"/>
        <w:rPr>
          <w:rFonts w:ascii="Times New Roman" w:hAnsi="Times New Roman"/>
          <w:bCs/>
          <w:color w:val="000000"/>
          <w:szCs w:val="24"/>
        </w:rPr>
      </w:pPr>
    </w:p>
    <w:p w14:paraId="20C1A6C2" w14:textId="77777777" w:rsidR="00EE01AC" w:rsidRDefault="00EE01AC" w:rsidP="00EE01AC">
      <w:pPr>
        <w:pStyle w:val="Recuodecorpodetexto"/>
        <w:ind w:left="0" w:firstLine="1134"/>
        <w:rPr>
          <w:rFonts w:ascii="Times New Roman" w:hAnsi="Times New Roman"/>
          <w:color w:val="000000"/>
          <w:szCs w:val="24"/>
        </w:rPr>
      </w:pPr>
      <w:r w:rsidRPr="0036055D">
        <w:rPr>
          <w:rFonts w:ascii="Times New Roman" w:hAnsi="Times New Roman"/>
          <w:bCs/>
          <w:color w:val="000000"/>
          <w:szCs w:val="24"/>
        </w:rPr>
        <w:t>Art. 4º</w:t>
      </w:r>
      <w:r w:rsidRPr="0036055D">
        <w:rPr>
          <w:rFonts w:ascii="Times New Roman" w:hAnsi="Times New Roman"/>
          <w:color w:val="000000"/>
          <w:szCs w:val="24"/>
        </w:rPr>
        <w:t xml:space="preserve"> O Crédito Especial autorizado nesta Lei será Consignado à Estrutura de Custos da Prefeitura Municipal de Conceição do Coité e incorporado ao Quadro de Detalhamento da Despesa.</w:t>
      </w:r>
    </w:p>
    <w:p w14:paraId="4027343F" w14:textId="77777777" w:rsidR="00EE01AC" w:rsidRPr="0036055D" w:rsidRDefault="00EE01AC" w:rsidP="00EE01AC">
      <w:pPr>
        <w:pStyle w:val="Recuodecorpodetexto"/>
        <w:ind w:left="0" w:firstLine="1134"/>
        <w:rPr>
          <w:rFonts w:ascii="Times New Roman" w:hAnsi="Times New Roman"/>
        </w:rPr>
      </w:pPr>
    </w:p>
    <w:p w14:paraId="5DD6A254" w14:textId="4F63B1D6" w:rsidR="00EE01AC" w:rsidRPr="0036055D" w:rsidRDefault="00EE01AC" w:rsidP="007354DB">
      <w:pPr>
        <w:spacing w:after="160" w:line="259" w:lineRule="auto"/>
        <w:ind w:firstLine="1276"/>
        <w:jc w:val="both"/>
      </w:pPr>
      <w:r>
        <w:rPr>
          <w:bCs/>
          <w:color w:val="000000"/>
        </w:rPr>
        <w:br w:type="page"/>
      </w:r>
      <w:r w:rsidRPr="0036055D">
        <w:rPr>
          <w:bCs/>
          <w:color w:val="000000"/>
        </w:rPr>
        <w:lastRenderedPageBreak/>
        <w:t>Art. 6º</w:t>
      </w:r>
      <w:r w:rsidRPr="0036055D">
        <w:rPr>
          <w:color w:val="000000"/>
        </w:rPr>
        <w:t xml:space="preserve"> Fica o Poder Executivo </w:t>
      </w:r>
      <w:r w:rsidRPr="0036055D">
        <w:t>havendo necessidade, respeitadas as demais prescrições constitucionais e nos termos da Lei nº 4.320/64, autorizado a fazer suplementação nas ações descritas no art.1º, obedecendo aos limites estabelecidos no art</w:t>
      </w:r>
      <w:r w:rsidR="007354DB">
        <w:t>.</w:t>
      </w:r>
      <w:r w:rsidRPr="0036055D">
        <w:t xml:space="preserve"> 5º</w:t>
      </w:r>
      <w:r w:rsidR="007354DB">
        <w:t>,</w:t>
      </w:r>
      <w:r w:rsidRPr="0036055D">
        <w:t xml:space="preserve"> da Lei Orçamentária Anual nº 909</w:t>
      </w:r>
      <w:r w:rsidR="007354DB">
        <w:t>,</w:t>
      </w:r>
      <w:r w:rsidRPr="0036055D">
        <w:t xml:space="preserve"> de 09 de novembro de 2020</w:t>
      </w:r>
      <w:r w:rsidRPr="0036055D">
        <w:rPr>
          <w:rFonts w:eastAsia="Calibri"/>
        </w:rPr>
        <w:t>.</w:t>
      </w:r>
    </w:p>
    <w:p w14:paraId="0E1E46C3" w14:textId="77777777" w:rsidR="00EE01AC" w:rsidRDefault="00EE01AC" w:rsidP="00EE01AC">
      <w:pPr>
        <w:tabs>
          <w:tab w:val="left" w:pos="7290"/>
        </w:tabs>
        <w:ind w:firstLine="1134"/>
        <w:jc w:val="both"/>
        <w:rPr>
          <w:rFonts w:cs="Arial"/>
          <w:color w:val="000000"/>
        </w:rPr>
      </w:pPr>
    </w:p>
    <w:p w14:paraId="3A8D5CF0" w14:textId="77777777" w:rsidR="00EE01AC" w:rsidRDefault="00EE01AC" w:rsidP="00EE01AC">
      <w:pPr>
        <w:tabs>
          <w:tab w:val="left" w:pos="7290"/>
        </w:tabs>
        <w:ind w:firstLine="1134"/>
        <w:jc w:val="both"/>
      </w:pPr>
      <w:r w:rsidRPr="0036055D">
        <w:rPr>
          <w:rFonts w:cs="Arial"/>
          <w:color w:val="000000"/>
        </w:rPr>
        <w:t>Art. 7º</w:t>
      </w:r>
      <w:r w:rsidRPr="0036055D">
        <w:rPr>
          <w:rFonts w:cs="Arial"/>
          <w:bCs/>
          <w:color w:val="000000"/>
        </w:rPr>
        <w:t xml:space="preserve"> </w:t>
      </w:r>
      <w:r>
        <w:rPr>
          <w:rFonts w:cs="Arial"/>
          <w:bCs/>
          <w:color w:val="000000"/>
        </w:rPr>
        <w:t>Esta Lei entra em vigor na data de sua publicação.</w:t>
      </w:r>
    </w:p>
    <w:p w14:paraId="3D3918F9" w14:textId="77777777" w:rsidR="00E13748" w:rsidRPr="00EE01AC" w:rsidRDefault="00E13748" w:rsidP="00E13748">
      <w:pPr>
        <w:pStyle w:val="Recuodecorpodetexto"/>
        <w:ind w:left="0" w:firstLine="1134"/>
        <w:rPr>
          <w:rFonts w:ascii="Times New Roman" w:hAnsi="Times New Roman"/>
          <w:szCs w:val="24"/>
          <w:lang w:val="pt-BR"/>
        </w:rPr>
      </w:pPr>
    </w:p>
    <w:p w14:paraId="475B24FB" w14:textId="65CA2098" w:rsidR="00DF5211" w:rsidRPr="00E13748" w:rsidRDefault="00DF5211" w:rsidP="00DF5211">
      <w:pPr>
        <w:pStyle w:val="Standard"/>
        <w:spacing w:line="300" w:lineRule="exact"/>
        <w:ind w:right="-234"/>
        <w:jc w:val="both"/>
        <w:rPr>
          <w:bCs/>
          <w:lang w:val="x-none"/>
        </w:rPr>
      </w:pPr>
    </w:p>
    <w:p w14:paraId="68007487" w14:textId="77777777" w:rsidR="00BA0DD4" w:rsidRDefault="00BA0DD4" w:rsidP="00DF5211">
      <w:pPr>
        <w:pStyle w:val="Standard"/>
        <w:spacing w:line="300" w:lineRule="exact"/>
        <w:ind w:right="-234"/>
        <w:jc w:val="both"/>
        <w:rPr>
          <w:bCs/>
        </w:rPr>
      </w:pPr>
    </w:p>
    <w:p w14:paraId="46494084" w14:textId="77777777" w:rsidR="0033078D" w:rsidRPr="003C6CEA" w:rsidRDefault="0033078D" w:rsidP="0033078D">
      <w:pPr>
        <w:ind w:firstLine="1134"/>
        <w:jc w:val="center"/>
      </w:pPr>
      <w:r w:rsidRPr="003C6CEA">
        <w:t>Gabinete da Presidência da Câmara Municipal,</w:t>
      </w:r>
    </w:p>
    <w:p w14:paraId="033CE159" w14:textId="05DFF5CF" w:rsidR="0033078D" w:rsidRPr="003C6CEA" w:rsidRDefault="0033078D" w:rsidP="0033078D">
      <w:pPr>
        <w:ind w:firstLine="1134"/>
        <w:jc w:val="center"/>
      </w:pPr>
      <w:r w:rsidRPr="003C6CEA">
        <w:t xml:space="preserve">Conceição do Coité, </w:t>
      </w:r>
      <w:r w:rsidR="00660B6B">
        <w:t>0</w:t>
      </w:r>
      <w:r w:rsidR="007354DB">
        <w:t>9</w:t>
      </w:r>
      <w:bookmarkStart w:id="3" w:name="_GoBack"/>
      <w:bookmarkEnd w:id="3"/>
      <w:r w:rsidR="00660B6B">
        <w:t xml:space="preserve"> de setembro</w:t>
      </w:r>
      <w:r w:rsidR="00F301AE">
        <w:t xml:space="preserve"> </w:t>
      </w:r>
      <w:r w:rsidR="003C6CEA">
        <w:t>de 202</w:t>
      </w:r>
      <w:r w:rsidR="00DF5211">
        <w:t>1</w:t>
      </w:r>
      <w:r w:rsidRPr="003C6CEA">
        <w:t>.</w:t>
      </w:r>
    </w:p>
    <w:p w14:paraId="519DC994" w14:textId="77777777" w:rsidR="00D1104D" w:rsidRPr="003C6CEA" w:rsidRDefault="00D1104D" w:rsidP="0033078D">
      <w:pPr>
        <w:ind w:firstLine="1134"/>
        <w:jc w:val="center"/>
      </w:pPr>
    </w:p>
    <w:p w14:paraId="34D11882" w14:textId="77777777" w:rsidR="00967DB1" w:rsidRPr="00967DB1" w:rsidRDefault="00967DB1" w:rsidP="006F5AD0">
      <w:pPr>
        <w:pStyle w:val="Recuodecorpodetexto"/>
        <w:ind w:left="5103"/>
        <w:rPr>
          <w:rFonts w:ascii="Times New Roman" w:hAnsi="Times New Roman"/>
          <w:lang w:val="pt-BR"/>
        </w:rPr>
      </w:pPr>
    </w:p>
    <w:p w14:paraId="25FC792E" w14:textId="77777777" w:rsidR="00DF5211" w:rsidRPr="00BA0DD4" w:rsidRDefault="00DF5211" w:rsidP="006F5AD0">
      <w:pPr>
        <w:pStyle w:val="Recuodecorpodetexto"/>
        <w:ind w:left="5103"/>
        <w:rPr>
          <w:rFonts w:ascii="Times New Roman" w:hAnsi="Times New Roman"/>
          <w:lang w:val="pt-BR"/>
        </w:rPr>
      </w:pPr>
    </w:p>
    <w:p w14:paraId="656AE06D" w14:textId="718AAD73" w:rsidR="000843E3" w:rsidRPr="003C6CEA" w:rsidRDefault="00DF5211" w:rsidP="000843E3">
      <w:pPr>
        <w:ind w:firstLine="1134"/>
        <w:jc w:val="center"/>
      </w:pPr>
      <w:r>
        <w:t>Adalberto Neres Pinto Gordiano</w:t>
      </w:r>
      <w:r w:rsidR="000843E3" w:rsidRPr="003C6CEA">
        <w:t xml:space="preserve">               </w:t>
      </w:r>
      <w:r>
        <w:t>Juçara Silveira Oliveira</w:t>
      </w:r>
      <w:r w:rsidR="000843E3" w:rsidRPr="003C6CEA">
        <w:t xml:space="preserve"> </w:t>
      </w:r>
    </w:p>
    <w:p w14:paraId="5030AE75" w14:textId="0C93529F" w:rsidR="000843E3" w:rsidRPr="003C6CEA" w:rsidRDefault="000843E3" w:rsidP="000843E3">
      <w:pPr>
        <w:pStyle w:val="Recuodecorpodetexto"/>
        <w:ind w:left="0"/>
        <w:jc w:val="center"/>
        <w:rPr>
          <w:rFonts w:ascii="Times New Roman" w:hAnsi="Times New Roman"/>
          <w:b/>
          <w:bCs/>
          <w:szCs w:val="24"/>
        </w:rPr>
      </w:pPr>
      <w:r w:rsidRPr="003C6CEA">
        <w:rPr>
          <w:rFonts w:ascii="Times New Roman" w:hAnsi="Times New Roman"/>
          <w:szCs w:val="24"/>
          <w:lang w:val="pt-BR"/>
        </w:rPr>
        <w:t xml:space="preserve">      </w:t>
      </w:r>
      <w:r w:rsidRPr="003C6CEA">
        <w:rPr>
          <w:rFonts w:ascii="Times New Roman" w:hAnsi="Times New Roman"/>
          <w:szCs w:val="24"/>
        </w:rPr>
        <w:t xml:space="preserve">Presidente                                            </w:t>
      </w:r>
      <w:r w:rsidRPr="003C6CEA">
        <w:rPr>
          <w:rFonts w:ascii="Times New Roman" w:hAnsi="Times New Roman"/>
          <w:szCs w:val="24"/>
          <w:lang w:val="pt-BR"/>
        </w:rPr>
        <w:t xml:space="preserve">    </w:t>
      </w:r>
      <w:r w:rsidRPr="003C6CEA">
        <w:rPr>
          <w:rFonts w:ascii="Times New Roman" w:hAnsi="Times New Roman"/>
          <w:szCs w:val="24"/>
        </w:rPr>
        <w:t>Secretári</w:t>
      </w:r>
      <w:r w:rsidR="00DF5211">
        <w:rPr>
          <w:rFonts w:ascii="Times New Roman" w:hAnsi="Times New Roman"/>
          <w:szCs w:val="24"/>
          <w:lang w:val="pt-BR"/>
        </w:rPr>
        <w:t>a</w:t>
      </w:r>
    </w:p>
    <w:p w14:paraId="7FCEA3C4" w14:textId="77777777" w:rsidR="006F5AD0" w:rsidRDefault="006F5AD0" w:rsidP="006F5AD0">
      <w:pPr>
        <w:pStyle w:val="Recuodecorpodetexto"/>
        <w:ind w:left="0"/>
        <w:jc w:val="center"/>
      </w:pPr>
    </w:p>
    <w:sectPr w:rsidR="006F5AD0" w:rsidSect="00DF5211">
      <w:head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DA9EF" w14:textId="77777777" w:rsidR="002E68D1" w:rsidRDefault="002E68D1">
      <w:r>
        <w:separator/>
      </w:r>
    </w:p>
  </w:endnote>
  <w:endnote w:type="continuationSeparator" w:id="0">
    <w:p w14:paraId="41691E0C" w14:textId="77777777" w:rsidR="002E68D1" w:rsidRDefault="002E6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6E0F3" w14:textId="77777777" w:rsidR="002E68D1" w:rsidRDefault="002E68D1">
      <w:r>
        <w:separator/>
      </w:r>
    </w:p>
  </w:footnote>
  <w:footnote w:type="continuationSeparator" w:id="0">
    <w:p w14:paraId="71E1F425" w14:textId="77777777" w:rsidR="002E68D1" w:rsidRDefault="002E6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7654"/>
    </w:tblGrid>
    <w:tr w:rsidR="00DF481F" w14:paraId="44145ED0" w14:textId="77777777" w:rsidTr="00F6002E">
      <w:trPr>
        <w:trHeight w:val="1276"/>
      </w:trPr>
      <w:tc>
        <w:tcPr>
          <w:tcW w:w="1488" w:type="dxa"/>
        </w:tcPr>
        <w:p w14:paraId="61EBD2BC" w14:textId="5371F7F7" w:rsidR="00DF481F" w:rsidRDefault="00853C3F" w:rsidP="00F6002E">
          <w:r w:rsidRPr="00A91B57">
            <w:rPr>
              <w:rFonts w:ascii="Arial Narrow" w:hAnsi="Arial Narrow"/>
              <w:b/>
              <w:bCs/>
              <w:noProof/>
              <w:sz w:val="40"/>
              <w:szCs w:val="40"/>
            </w:rPr>
            <w:drawing>
              <wp:anchor distT="0" distB="0" distL="114300" distR="114300" simplePos="0" relativeHeight="251659264" behindDoc="1" locked="0" layoutInCell="1" allowOverlap="1" wp14:anchorId="5642950C" wp14:editId="7C7DE9C2">
                <wp:simplePos x="0" y="0"/>
                <wp:positionH relativeFrom="margin">
                  <wp:posOffset>28575</wp:posOffset>
                </wp:positionH>
                <wp:positionV relativeFrom="paragraph">
                  <wp:posOffset>4445</wp:posOffset>
                </wp:positionV>
                <wp:extent cx="619125" cy="742950"/>
                <wp:effectExtent l="0" t="0" r="9525" b="0"/>
                <wp:wrapTight wrapText="bothSides">
                  <wp:wrapPolygon edited="0">
                    <wp:start x="4652" y="0"/>
                    <wp:lineTo x="3323" y="554"/>
                    <wp:lineTo x="3323" y="8862"/>
                    <wp:lineTo x="0" y="13846"/>
                    <wp:lineTo x="0" y="18277"/>
                    <wp:lineTo x="3323" y="21046"/>
                    <wp:lineTo x="18609" y="21046"/>
                    <wp:lineTo x="21268" y="20492"/>
                    <wp:lineTo x="21268" y="13292"/>
                    <wp:lineTo x="20603" y="554"/>
                    <wp:lineTo x="19274" y="0"/>
                    <wp:lineTo x="4652" y="0"/>
                  </wp:wrapPolygon>
                </wp:wrapTight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6191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54" w:type="dxa"/>
          <w:tcBorders>
            <w:bottom w:val="single" w:sz="4" w:space="0" w:color="auto"/>
          </w:tcBorders>
        </w:tcPr>
        <w:p w14:paraId="2F006A8D" w14:textId="77777777" w:rsidR="00DF481F" w:rsidRDefault="00DF481F" w:rsidP="00277F76">
          <w:pPr>
            <w:pStyle w:val="Cabealho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14:paraId="3E0462C3" w14:textId="77777777" w:rsidR="00DF481F" w:rsidRDefault="00DF481F" w:rsidP="00277F76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14:paraId="494DADE1" w14:textId="77777777" w:rsidR="00DF481F" w:rsidRPr="000A30F7" w:rsidRDefault="00DF481F" w:rsidP="00277F76">
          <w:pPr>
            <w:pStyle w:val="Ttulo1"/>
            <w:rPr>
              <w:lang w:val="pt-BR"/>
            </w:rPr>
          </w:pPr>
          <w:r>
            <w:rPr>
              <w:lang w:val="pt-BR"/>
            </w:rPr>
            <w:t>Gabinete do Presidente</w:t>
          </w:r>
        </w:p>
      </w:tc>
    </w:tr>
  </w:tbl>
  <w:p w14:paraId="5C8635BD" w14:textId="77777777" w:rsidR="00DF481F" w:rsidRDefault="00DF481F" w:rsidP="00277F76">
    <w:pPr>
      <w:pStyle w:val="Cabealho"/>
    </w:pPr>
  </w:p>
  <w:p w14:paraId="23C88E3F" w14:textId="77777777" w:rsidR="00DF481F" w:rsidRPr="00277F76" w:rsidRDefault="00DF481F" w:rsidP="00277F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right"/>
      <w:pPr>
        <w:tabs>
          <w:tab w:val="num" w:pos="0"/>
        </w:tabs>
        <w:ind w:left="1854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59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E83B56"/>
    <w:multiLevelType w:val="hybridMultilevel"/>
    <w:tmpl w:val="8F9E07AA"/>
    <w:lvl w:ilvl="0" w:tplc="97FC2A9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2" w15:restartNumberingAfterBreak="0">
    <w:nsid w:val="1140005B"/>
    <w:multiLevelType w:val="hybridMultilevel"/>
    <w:tmpl w:val="B5FAEFA6"/>
    <w:lvl w:ilvl="0" w:tplc="726E63BE">
      <w:start w:val="1"/>
      <w:numFmt w:val="upperRoman"/>
      <w:lvlText w:val="%1"/>
      <w:lvlJc w:val="left"/>
      <w:pPr>
        <w:ind w:left="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B6CFC2">
      <w:start w:val="1"/>
      <w:numFmt w:val="lowerLetter"/>
      <w:lvlText w:val="%2"/>
      <w:lvlJc w:val="left"/>
      <w:pPr>
        <w:ind w:left="1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FE68C66">
      <w:start w:val="1"/>
      <w:numFmt w:val="lowerRoman"/>
      <w:lvlText w:val="%3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B0EA134">
      <w:start w:val="1"/>
      <w:numFmt w:val="decimal"/>
      <w:lvlText w:val="%4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D06ECA">
      <w:start w:val="1"/>
      <w:numFmt w:val="lowerLetter"/>
      <w:lvlText w:val="%5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AEA2A0">
      <w:start w:val="1"/>
      <w:numFmt w:val="lowerRoman"/>
      <w:lvlText w:val="%6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0AAC080">
      <w:start w:val="1"/>
      <w:numFmt w:val="decimal"/>
      <w:lvlText w:val="%7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CA89388">
      <w:start w:val="1"/>
      <w:numFmt w:val="lowerLetter"/>
      <w:lvlText w:val="%8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3A9D92">
      <w:start w:val="1"/>
      <w:numFmt w:val="lowerRoman"/>
      <w:lvlText w:val="%9"/>
      <w:lvlJc w:val="left"/>
      <w:pPr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1E8937A8"/>
    <w:multiLevelType w:val="hybridMultilevel"/>
    <w:tmpl w:val="DE4A3B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E720E"/>
    <w:multiLevelType w:val="hybridMultilevel"/>
    <w:tmpl w:val="A4D625D8"/>
    <w:lvl w:ilvl="0" w:tplc="1D3CC99A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27953A04"/>
    <w:multiLevelType w:val="hybridMultilevel"/>
    <w:tmpl w:val="9EACDA8C"/>
    <w:lvl w:ilvl="0" w:tplc="3776F7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4223CFD"/>
    <w:multiLevelType w:val="hybridMultilevel"/>
    <w:tmpl w:val="75FE195E"/>
    <w:lvl w:ilvl="0" w:tplc="AEA6B5A8">
      <w:start w:val="1"/>
      <w:numFmt w:val="lowerLetter"/>
      <w:lvlText w:val="%1)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9"/>
        </w:tabs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9"/>
        </w:tabs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9"/>
        </w:tabs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9"/>
        </w:tabs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9"/>
        </w:tabs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9"/>
        </w:tabs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9"/>
        </w:tabs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9"/>
        </w:tabs>
        <w:ind w:left="7539" w:hanging="180"/>
      </w:pPr>
    </w:lvl>
  </w:abstractNum>
  <w:abstractNum w:abstractNumId="17" w15:restartNumberingAfterBreak="0">
    <w:nsid w:val="35414F14"/>
    <w:multiLevelType w:val="hybridMultilevel"/>
    <w:tmpl w:val="5FA4B570"/>
    <w:lvl w:ilvl="0" w:tplc="FB162E8E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BC30BA"/>
    <w:multiLevelType w:val="hybridMultilevel"/>
    <w:tmpl w:val="00144F42"/>
    <w:lvl w:ilvl="0" w:tplc="A558CCCA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9" w15:restartNumberingAfterBreak="0">
    <w:nsid w:val="4CF64539"/>
    <w:multiLevelType w:val="hybridMultilevel"/>
    <w:tmpl w:val="994C7E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F60E2"/>
    <w:multiLevelType w:val="hybridMultilevel"/>
    <w:tmpl w:val="409AB1EE"/>
    <w:lvl w:ilvl="0" w:tplc="D0C490B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16"/>
  </w:num>
  <w:num w:numId="5">
    <w:abstractNumId w:val="11"/>
  </w:num>
  <w:num w:numId="6">
    <w:abstractNumId w:val="17"/>
  </w:num>
  <w:num w:numId="7">
    <w:abstractNumId w:val="1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68"/>
    <w:rsid w:val="000046E6"/>
    <w:rsid w:val="00007D56"/>
    <w:rsid w:val="000146D3"/>
    <w:rsid w:val="00015A59"/>
    <w:rsid w:val="00021E34"/>
    <w:rsid w:val="00022DDC"/>
    <w:rsid w:val="00023A85"/>
    <w:rsid w:val="000263E0"/>
    <w:rsid w:val="00030BFA"/>
    <w:rsid w:val="000312CD"/>
    <w:rsid w:val="00037255"/>
    <w:rsid w:val="00073411"/>
    <w:rsid w:val="000840EA"/>
    <w:rsid w:val="000843E3"/>
    <w:rsid w:val="00084880"/>
    <w:rsid w:val="000A30F7"/>
    <w:rsid w:val="000B39E6"/>
    <w:rsid w:val="000C05BF"/>
    <w:rsid w:val="000E22C1"/>
    <w:rsid w:val="000F0E25"/>
    <w:rsid w:val="000F1953"/>
    <w:rsid w:val="001215A0"/>
    <w:rsid w:val="00121A26"/>
    <w:rsid w:val="00136984"/>
    <w:rsid w:val="0014034B"/>
    <w:rsid w:val="00147748"/>
    <w:rsid w:val="001570E1"/>
    <w:rsid w:val="00172F64"/>
    <w:rsid w:val="001739C5"/>
    <w:rsid w:val="00187695"/>
    <w:rsid w:val="00193C77"/>
    <w:rsid w:val="001A3C14"/>
    <w:rsid w:val="001B0349"/>
    <w:rsid w:val="001B7D0C"/>
    <w:rsid w:val="001C756C"/>
    <w:rsid w:val="001D3FD2"/>
    <w:rsid w:val="001E0784"/>
    <w:rsid w:val="001E4134"/>
    <w:rsid w:val="001E46D5"/>
    <w:rsid w:val="001F12FC"/>
    <w:rsid w:val="001F199B"/>
    <w:rsid w:val="00223FCA"/>
    <w:rsid w:val="00227E40"/>
    <w:rsid w:val="0024182F"/>
    <w:rsid w:val="00254D89"/>
    <w:rsid w:val="002556C0"/>
    <w:rsid w:val="00277F76"/>
    <w:rsid w:val="00286B25"/>
    <w:rsid w:val="0029197F"/>
    <w:rsid w:val="0029484D"/>
    <w:rsid w:val="002A4B6F"/>
    <w:rsid w:val="002A5B0A"/>
    <w:rsid w:val="002C1F5A"/>
    <w:rsid w:val="002C277C"/>
    <w:rsid w:val="002C287E"/>
    <w:rsid w:val="002E4539"/>
    <w:rsid w:val="002E68D1"/>
    <w:rsid w:val="002E7307"/>
    <w:rsid w:val="002F047D"/>
    <w:rsid w:val="0030051D"/>
    <w:rsid w:val="00321284"/>
    <w:rsid w:val="00321F62"/>
    <w:rsid w:val="003262C3"/>
    <w:rsid w:val="003276A2"/>
    <w:rsid w:val="00327BAE"/>
    <w:rsid w:val="0033078D"/>
    <w:rsid w:val="00332B49"/>
    <w:rsid w:val="003554D2"/>
    <w:rsid w:val="00361641"/>
    <w:rsid w:val="00362576"/>
    <w:rsid w:val="00372FD5"/>
    <w:rsid w:val="00380995"/>
    <w:rsid w:val="00380A84"/>
    <w:rsid w:val="00397437"/>
    <w:rsid w:val="00397F85"/>
    <w:rsid w:val="003A1ECA"/>
    <w:rsid w:val="003A38CF"/>
    <w:rsid w:val="003B4E1A"/>
    <w:rsid w:val="003C6CEA"/>
    <w:rsid w:val="003D2D83"/>
    <w:rsid w:val="003E25F8"/>
    <w:rsid w:val="003E498A"/>
    <w:rsid w:val="003E54A5"/>
    <w:rsid w:val="003F29BD"/>
    <w:rsid w:val="003F76D9"/>
    <w:rsid w:val="00413861"/>
    <w:rsid w:val="004145AB"/>
    <w:rsid w:val="00417529"/>
    <w:rsid w:val="00442BEF"/>
    <w:rsid w:val="0045333E"/>
    <w:rsid w:val="0046563A"/>
    <w:rsid w:val="0046722F"/>
    <w:rsid w:val="00474FE1"/>
    <w:rsid w:val="004838F8"/>
    <w:rsid w:val="00485A56"/>
    <w:rsid w:val="004A236B"/>
    <w:rsid w:val="004A4B9D"/>
    <w:rsid w:val="004A790C"/>
    <w:rsid w:val="004B4190"/>
    <w:rsid w:val="004C5B99"/>
    <w:rsid w:val="004E7220"/>
    <w:rsid w:val="004F65D9"/>
    <w:rsid w:val="00502784"/>
    <w:rsid w:val="0050747C"/>
    <w:rsid w:val="00510E1F"/>
    <w:rsid w:val="00514F0D"/>
    <w:rsid w:val="00515A2E"/>
    <w:rsid w:val="0052512B"/>
    <w:rsid w:val="0053322F"/>
    <w:rsid w:val="00533A14"/>
    <w:rsid w:val="0054163A"/>
    <w:rsid w:val="00543304"/>
    <w:rsid w:val="00545639"/>
    <w:rsid w:val="00550D3C"/>
    <w:rsid w:val="00557109"/>
    <w:rsid w:val="00562B55"/>
    <w:rsid w:val="00562C64"/>
    <w:rsid w:val="005641E0"/>
    <w:rsid w:val="005756D0"/>
    <w:rsid w:val="005863B3"/>
    <w:rsid w:val="00590A50"/>
    <w:rsid w:val="005A1B4F"/>
    <w:rsid w:val="005A2C86"/>
    <w:rsid w:val="005B539A"/>
    <w:rsid w:val="005B5507"/>
    <w:rsid w:val="005C627B"/>
    <w:rsid w:val="005D154D"/>
    <w:rsid w:val="005D38B2"/>
    <w:rsid w:val="00602FA5"/>
    <w:rsid w:val="00603EE1"/>
    <w:rsid w:val="0060668E"/>
    <w:rsid w:val="00615793"/>
    <w:rsid w:val="00626143"/>
    <w:rsid w:val="00632A55"/>
    <w:rsid w:val="00636B39"/>
    <w:rsid w:val="00641CC7"/>
    <w:rsid w:val="0064280B"/>
    <w:rsid w:val="00643A69"/>
    <w:rsid w:val="00652160"/>
    <w:rsid w:val="006570EA"/>
    <w:rsid w:val="00660B6B"/>
    <w:rsid w:val="0066166A"/>
    <w:rsid w:val="006632D3"/>
    <w:rsid w:val="00675D3A"/>
    <w:rsid w:val="0069180A"/>
    <w:rsid w:val="00691EF9"/>
    <w:rsid w:val="006962EE"/>
    <w:rsid w:val="006A4D5A"/>
    <w:rsid w:val="006A6E80"/>
    <w:rsid w:val="006B2C7E"/>
    <w:rsid w:val="006C05C1"/>
    <w:rsid w:val="006C64BD"/>
    <w:rsid w:val="006D1E96"/>
    <w:rsid w:val="006E50AC"/>
    <w:rsid w:val="006E5887"/>
    <w:rsid w:val="006E601C"/>
    <w:rsid w:val="006F0A71"/>
    <w:rsid w:val="006F14BD"/>
    <w:rsid w:val="006F5AD0"/>
    <w:rsid w:val="007022D6"/>
    <w:rsid w:val="0070421A"/>
    <w:rsid w:val="007114BB"/>
    <w:rsid w:val="007118C3"/>
    <w:rsid w:val="0071774F"/>
    <w:rsid w:val="0072128A"/>
    <w:rsid w:val="00723FAD"/>
    <w:rsid w:val="00726DD6"/>
    <w:rsid w:val="007354DB"/>
    <w:rsid w:val="00736CFB"/>
    <w:rsid w:val="00741F47"/>
    <w:rsid w:val="00743B84"/>
    <w:rsid w:val="00750163"/>
    <w:rsid w:val="007644A6"/>
    <w:rsid w:val="00764D9F"/>
    <w:rsid w:val="007657EC"/>
    <w:rsid w:val="007661A0"/>
    <w:rsid w:val="00766C3E"/>
    <w:rsid w:val="00772195"/>
    <w:rsid w:val="0077683F"/>
    <w:rsid w:val="0077688D"/>
    <w:rsid w:val="00786164"/>
    <w:rsid w:val="00795DE2"/>
    <w:rsid w:val="007961C8"/>
    <w:rsid w:val="007A3519"/>
    <w:rsid w:val="007B761C"/>
    <w:rsid w:val="007C1A61"/>
    <w:rsid w:val="007C4EAE"/>
    <w:rsid w:val="007C7F17"/>
    <w:rsid w:val="007D6C65"/>
    <w:rsid w:val="007E2126"/>
    <w:rsid w:val="007F25B1"/>
    <w:rsid w:val="0080299F"/>
    <w:rsid w:val="0081077B"/>
    <w:rsid w:val="00811341"/>
    <w:rsid w:val="008308E9"/>
    <w:rsid w:val="00830D47"/>
    <w:rsid w:val="00830D6D"/>
    <w:rsid w:val="008334DB"/>
    <w:rsid w:val="00851631"/>
    <w:rsid w:val="0085375F"/>
    <w:rsid w:val="00853C3F"/>
    <w:rsid w:val="00855A4C"/>
    <w:rsid w:val="00856AE8"/>
    <w:rsid w:val="00884E10"/>
    <w:rsid w:val="008916E2"/>
    <w:rsid w:val="008967B3"/>
    <w:rsid w:val="00896803"/>
    <w:rsid w:val="008B0209"/>
    <w:rsid w:val="008B07BE"/>
    <w:rsid w:val="008B1B7F"/>
    <w:rsid w:val="008C1286"/>
    <w:rsid w:val="008C18A2"/>
    <w:rsid w:val="008D26B2"/>
    <w:rsid w:val="008D46B3"/>
    <w:rsid w:val="008E7645"/>
    <w:rsid w:val="008F7C6D"/>
    <w:rsid w:val="009015BF"/>
    <w:rsid w:val="009055E4"/>
    <w:rsid w:val="009253BC"/>
    <w:rsid w:val="00925A6B"/>
    <w:rsid w:val="00944A88"/>
    <w:rsid w:val="00944C0D"/>
    <w:rsid w:val="00961823"/>
    <w:rsid w:val="00967DB1"/>
    <w:rsid w:val="00977E61"/>
    <w:rsid w:val="009846BB"/>
    <w:rsid w:val="0098660E"/>
    <w:rsid w:val="00986EC8"/>
    <w:rsid w:val="00992EA6"/>
    <w:rsid w:val="009A441D"/>
    <w:rsid w:val="009A68C2"/>
    <w:rsid w:val="009B2BB7"/>
    <w:rsid w:val="009C141D"/>
    <w:rsid w:val="009C3513"/>
    <w:rsid w:val="009D0A5F"/>
    <w:rsid w:val="009F0C9B"/>
    <w:rsid w:val="009F1B4E"/>
    <w:rsid w:val="009F55E8"/>
    <w:rsid w:val="00A028DB"/>
    <w:rsid w:val="00A139F1"/>
    <w:rsid w:val="00A265FF"/>
    <w:rsid w:val="00A301D5"/>
    <w:rsid w:val="00A3313D"/>
    <w:rsid w:val="00A609B0"/>
    <w:rsid w:val="00A8092C"/>
    <w:rsid w:val="00A86EB0"/>
    <w:rsid w:val="00A97E3D"/>
    <w:rsid w:val="00AB13DC"/>
    <w:rsid w:val="00AB4FFB"/>
    <w:rsid w:val="00AC4E01"/>
    <w:rsid w:val="00AC681E"/>
    <w:rsid w:val="00AD605F"/>
    <w:rsid w:val="00AE0BF3"/>
    <w:rsid w:val="00AE3C07"/>
    <w:rsid w:val="00B04BC9"/>
    <w:rsid w:val="00B07F0F"/>
    <w:rsid w:val="00B2205E"/>
    <w:rsid w:val="00B24FEA"/>
    <w:rsid w:val="00B347FD"/>
    <w:rsid w:val="00B424C6"/>
    <w:rsid w:val="00B44B72"/>
    <w:rsid w:val="00B50F07"/>
    <w:rsid w:val="00B5107A"/>
    <w:rsid w:val="00B60345"/>
    <w:rsid w:val="00B621D4"/>
    <w:rsid w:val="00B74B3B"/>
    <w:rsid w:val="00B86F94"/>
    <w:rsid w:val="00B937B5"/>
    <w:rsid w:val="00B965AC"/>
    <w:rsid w:val="00BA0DD4"/>
    <w:rsid w:val="00BB2EB8"/>
    <w:rsid w:val="00BC30F0"/>
    <w:rsid w:val="00BD2ED3"/>
    <w:rsid w:val="00BD2F2D"/>
    <w:rsid w:val="00BE0A53"/>
    <w:rsid w:val="00C01194"/>
    <w:rsid w:val="00C0144C"/>
    <w:rsid w:val="00C0547C"/>
    <w:rsid w:val="00C26EA5"/>
    <w:rsid w:val="00C34D7B"/>
    <w:rsid w:val="00C37C04"/>
    <w:rsid w:val="00C532B4"/>
    <w:rsid w:val="00C54C02"/>
    <w:rsid w:val="00C64FEB"/>
    <w:rsid w:val="00C667F7"/>
    <w:rsid w:val="00C667FF"/>
    <w:rsid w:val="00C805D2"/>
    <w:rsid w:val="00C83CB3"/>
    <w:rsid w:val="00C85170"/>
    <w:rsid w:val="00C9159C"/>
    <w:rsid w:val="00CA5797"/>
    <w:rsid w:val="00CD0576"/>
    <w:rsid w:val="00CD6A2F"/>
    <w:rsid w:val="00CD7A59"/>
    <w:rsid w:val="00CE22BB"/>
    <w:rsid w:val="00CE6394"/>
    <w:rsid w:val="00CF1840"/>
    <w:rsid w:val="00CF28B8"/>
    <w:rsid w:val="00CF77E0"/>
    <w:rsid w:val="00D06C86"/>
    <w:rsid w:val="00D1104D"/>
    <w:rsid w:val="00D2135F"/>
    <w:rsid w:val="00D42F9D"/>
    <w:rsid w:val="00D475DD"/>
    <w:rsid w:val="00D67C67"/>
    <w:rsid w:val="00D74ECC"/>
    <w:rsid w:val="00D75030"/>
    <w:rsid w:val="00D81D00"/>
    <w:rsid w:val="00D90A91"/>
    <w:rsid w:val="00DA1CC5"/>
    <w:rsid w:val="00DB16F2"/>
    <w:rsid w:val="00DB4468"/>
    <w:rsid w:val="00DB489F"/>
    <w:rsid w:val="00DF481F"/>
    <w:rsid w:val="00DF5211"/>
    <w:rsid w:val="00E004CF"/>
    <w:rsid w:val="00E00960"/>
    <w:rsid w:val="00E01B10"/>
    <w:rsid w:val="00E04552"/>
    <w:rsid w:val="00E07AB6"/>
    <w:rsid w:val="00E121CB"/>
    <w:rsid w:val="00E13748"/>
    <w:rsid w:val="00E151F3"/>
    <w:rsid w:val="00E16179"/>
    <w:rsid w:val="00E22B00"/>
    <w:rsid w:val="00E2694B"/>
    <w:rsid w:val="00E301C3"/>
    <w:rsid w:val="00E31F09"/>
    <w:rsid w:val="00E3266F"/>
    <w:rsid w:val="00E32B22"/>
    <w:rsid w:val="00E33641"/>
    <w:rsid w:val="00E51AD7"/>
    <w:rsid w:val="00E5219B"/>
    <w:rsid w:val="00E639D2"/>
    <w:rsid w:val="00E663ED"/>
    <w:rsid w:val="00E66511"/>
    <w:rsid w:val="00E75DCC"/>
    <w:rsid w:val="00E87571"/>
    <w:rsid w:val="00E95433"/>
    <w:rsid w:val="00EA49D1"/>
    <w:rsid w:val="00EB0A51"/>
    <w:rsid w:val="00EB19D3"/>
    <w:rsid w:val="00EB4949"/>
    <w:rsid w:val="00EC0484"/>
    <w:rsid w:val="00ED5F84"/>
    <w:rsid w:val="00ED751D"/>
    <w:rsid w:val="00EE01AC"/>
    <w:rsid w:val="00EE11BC"/>
    <w:rsid w:val="00EE6224"/>
    <w:rsid w:val="00EF31F0"/>
    <w:rsid w:val="00F04CB8"/>
    <w:rsid w:val="00F10CD2"/>
    <w:rsid w:val="00F11799"/>
    <w:rsid w:val="00F13E2A"/>
    <w:rsid w:val="00F249FE"/>
    <w:rsid w:val="00F25195"/>
    <w:rsid w:val="00F301AE"/>
    <w:rsid w:val="00F40678"/>
    <w:rsid w:val="00F52237"/>
    <w:rsid w:val="00F6002E"/>
    <w:rsid w:val="00F71A2C"/>
    <w:rsid w:val="00F742B7"/>
    <w:rsid w:val="00F76A90"/>
    <w:rsid w:val="00F829D1"/>
    <w:rsid w:val="00F87643"/>
    <w:rsid w:val="00FA43C6"/>
    <w:rsid w:val="00FA5B3C"/>
    <w:rsid w:val="00FB25F2"/>
    <w:rsid w:val="00FD12A2"/>
    <w:rsid w:val="00FD7E69"/>
    <w:rsid w:val="00FE11E8"/>
    <w:rsid w:val="00FE6291"/>
    <w:rsid w:val="00FF3CE5"/>
    <w:rsid w:val="00FF4C80"/>
    <w:rsid w:val="00FF5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49CBA2"/>
  <w15:docId w15:val="{4D926EE0-30B1-43CE-A0E4-EFA89E7D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46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14BB"/>
    <w:pPr>
      <w:keepNext/>
      <w:outlineLvl w:val="0"/>
    </w:pPr>
    <w:rPr>
      <w:rFonts w:ascii="Courier New" w:hAnsi="Courier New"/>
      <w:sz w:val="32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B4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DB4468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odap">
    <w:name w:val="footer"/>
    <w:basedOn w:val="Normal"/>
    <w:rsid w:val="00DB4468"/>
    <w:pPr>
      <w:tabs>
        <w:tab w:val="center" w:pos="4252"/>
        <w:tab w:val="right" w:pos="8504"/>
      </w:tabs>
    </w:pPr>
  </w:style>
  <w:style w:type="character" w:styleId="Hyperlink">
    <w:name w:val="Hyperlink"/>
    <w:rsid w:val="00830D4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B347FD"/>
    <w:pPr>
      <w:ind w:left="4536"/>
      <w:jc w:val="both"/>
    </w:pPr>
    <w:rPr>
      <w:rFonts w:ascii="Courier New" w:hAnsi="Courier New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B347FD"/>
    <w:rPr>
      <w:rFonts w:ascii="Courier New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347FD"/>
    <w:pPr>
      <w:ind w:hanging="180"/>
      <w:jc w:val="both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347F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B347FD"/>
    <w:pPr>
      <w:ind w:left="1080" w:hanging="1080"/>
      <w:jc w:val="both"/>
    </w:pPr>
    <w:rPr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347FD"/>
    <w:rPr>
      <w:sz w:val="24"/>
      <w:szCs w:val="24"/>
    </w:rPr>
  </w:style>
  <w:style w:type="paragraph" w:customStyle="1" w:styleId="Body1">
    <w:name w:val="Body 1"/>
    <w:rsid w:val="00F10CD2"/>
    <w:pPr>
      <w:outlineLvl w:val="0"/>
    </w:pPr>
    <w:rPr>
      <w:rFonts w:eastAsia="Arial Unicode MS"/>
      <w:color w:val="000000"/>
      <w:sz w:val="24"/>
      <w:u w:color="000000"/>
    </w:rPr>
  </w:style>
  <w:style w:type="paragraph" w:styleId="NormalWeb">
    <w:name w:val="Normal (Web)"/>
    <w:basedOn w:val="Normal"/>
    <w:rsid w:val="007114BB"/>
    <w:pPr>
      <w:spacing w:before="100" w:beforeAutospacing="1" w:after="100" w:afterAutospacing="1"/>
    </w:pPr>
  </w:style>
  <w:style w:type="paragraph" w:customStyle="1" w:styleId="Default">
    <w:name w:val="Default"/>
    <w:rsid w:val="007114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0299F"/>
    <w:pPr>
      <w:ind w:left="720"/>
      <w:contextualSpacing/>
    </w:pPr>
    <w:rPr>
      <w:sz w:val="26"/>
      <w:szCs w:val="20"/>
    </w:rPr>
  </w:style>
  <w:style w:type="character" w:customStyle="1" w:styleId="CabealhoChar">
    <w:name w:val="Cabeçalho Char"/>
    <w:link w:val="Cabealho"/>
    <w:rsid w:val="00723FAD"/>
    <w:rPr>
      <w:sz w:val="24"/>
      <w:szCs w:val="24"/>
    </w:rPr>
  </w:style>
  <w:style w:type="character" w:customStyle="1" w:styleId="Ttulo1Char">
    <w:name w:val="Título 1 Char"/>
    <w:link w:val="Ttulo1"/>
    <w:rsid w:val="00277F76"/>
    <w:rPr>
      <w:rFonts w:ascii="Courier New" w:hAnsi="Courier New"/>
      <w:sz w:val="32"/>
    </w:rPr>
  </w:style>
  <w:style w:type="paragraph" w:customStyle="1" w:styleId="western">
    <w:name w:val="western"/>
    <w:basedOn w:val="Normal"/>
    <w:rsid w:val="00FE11E8"/>
    <w:pPr>
      <w:suppressAutoHyphens/>
      <w:spacing w:before="280" w:after="280"/>
    </w:pPr>
    <w:rPr>
      <w:lang w:eastAsia="zh-CN"/>
    </w:rPr>
  </w:style>
  <w:style w:type="paragraph" w:customStyle="1" w:styleId="DefinitionTerm">
    <w:name w:val="Definition Term"/>
    <w:basedOn w:val="Normal"/>
    <w:next w:val="Normal"/>
    <w:rsid w:val="009A68C2"/>
    <w:rPr>
      <w:snapToGrid w:val="0"/>
      <w:szCs w:val="20"/>
    </w:rPr>
  </w:style>
  <w:style w:type="character" w:styleId="Forte">
    <w:name w:val="Strong"/>
    <w:qFormat/>
    <w:rsid w:val="009A68C2"/>
    <w:rPr>
      <w:b/>
    </w:rPr>
  </w:style>
  <w:style w:type="character" w:customStyle="1" w:styleId="apple-converted-space">
    <w:name w:val="apple-converted-space"/>
    <w:basedOn w:val="Fontepargpadro"/>
    <w:rsid w:val="00DB16F2"/>
  </w:style>
  <w:style w:type="paragraph" w:customStyle="1" w:styleId="Recuodecorpodetexto21">
    <w:name w:val="Recuo de corpo de texto 21"/>
    <w:basedOn w:val="Normal"/>
    <w:rsid w:val="00884E10"/>
    <w:pPr>
      <w:suppressAutoHyphens/>
      <w:ind w:hanging="180"/>
      <w:jc w:val="both"/>
    </w:pPr>
    <w:rPr>
      <w:lang w:val="x-none" w:eastAsia="zh-CN"/>
    </w:rPr>
  </w:style>
  <w:style w:type="paragraph" w:styleId="Ttulo">
    <w:name w:val="Title"/>
    <w:basedOn w:val="Normal"/>
    <w:link w:val="TtuloChar"/>
    <w:qFormat/>
    <w:rsid w:val="00652160"/>
    <w:pPr>
      <w:jc w:val="center"/>
    </w:pPr>
    <w:rPr>
      <w:b/>
      <w:sz w:val="28"/>
      <w:lang w:val="x-none" w:eastAsia="x-none"/>
    </w:rPr>
  </w:style>
  <w:style w:type="character" w:customStyle="1" w:styleId="TtuloChar">
    <w:name w:val="Título Char"/>
    <w:link w:val="Ttulo"/>
    <w:rsid w:val="00652160"/>
    <w:rPr>
      <w:b/>
      <w:sz w:val="28"/>
      <w:szCs w:val="24"/>
    </w:rPr>
  </w:style>
  <w:style w:type="paragraph" w:styleId="SemEspaamento">
    <w:name w:val="No Spacing"/>
    <w:qFormat/>
    <w:rsid w:val="001739C5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unhideWhenUsed/>
    <w:rsid w:val="0033078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3078D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AE3C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AE3C0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F5211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Textbody">
    <w:name w:val="Text body"/>
    <w:basedOn w:val="Standard"/>
    <w:rsid w:val="00DF5211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E5073-738A-4696-90B7-65270DFA4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636</vt:lpstr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636</dc:title>
  <dc:creator>Ednezio</dc:creator>
  <cp:lastModifiedBy>Parlamentar</cp:lastModifiedBy>
  <cp:revision>3</cp:revision>
  <cp:lastPrinted>2021-09-01T19:19:00Z</cp:lastPrinted>
  <dcterms:created xsi:type="dcterms:W3CDTF">2021-09-09T19:12:00Z</dcterms:created>
  <dcterms:modified xsi:type="dcterms:W3CDTF">2021-09-09T19:13:00Z</dcterms:modified>
</cp:coreProperties>
</file>